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A5C2712" w14:textId="3205B6A0" w:rsidR="006701C1" w:rsidRDefault="001D6A21" w:rsidP="001D6A21">
      <w:pPr>
        <w:pStyle w:val="Tenvb"/>
        <w:widowControl w:val="0"/>
        <w:suppressAutoHyphens w:val="0"/>
        <w:spacing w:before="6"/>
        <w:rPr>
          <w:caps/>
          <w:color w:val="auto"/>
          <w:lang w:val="nl-NL"/>
        </w:rPr>
      </w:pPr>
      <w:r>
        <w:tab/>
      </w:r>
      <w:r w:rsidR="0054764C" w:rsidRPr="001D6A21">
        <w:rPr>
          <w:caps/>
          <w:color w:val="auto"/>
          <w:lang w:val="nl-NL"/>
        </w:rPr>
        <w:t xml:space="preserve">Phụ lục </w:t>
      </w:r>
      <w:r>
        <w:rPr>
          <w:caps/>
          <w:color w:val="auto"/>
          <w:lang w:val="nl-NL"/>
        </w:rPr>
        <w:t>I</w:t>
      </w:r>
      <w:r w:rsidR="00F10134">
        <w:rPr>
          <w:caps/>
          <w:color w:val="auto"/>
          <w:lang w:val="nl-NL"/>
        </w:rPr>
        <w:t>I</w:t>
      </w:r>
      <w:bookmarkStart w:id="0" w:name="_GoBack"/>
      <w:bookmarkEnd w:id="0"/>
    </w:p>
    <w:p w14:paraId="561ED80A" w14:textId="77777777" w:rsidR="001D6A21" w:rsidRPr="001D6A21" w:rsidRDefault="001D6A21" w:rsidP="001D6A21">
      <w:pPr>
        <w:pStyle w:val="Tenvb"/>
        <w:widowControl w:val="0"/>
        <w:suppressAutoHyphens w:val="0"/>
        <w:spacing w:before="6"/>
        <w:rPr>
          <w:caps/>
          <w:color w:val="auto"/>
          <w:lang w:val="nl-NL"/>
        </w:rPr>
      </w:pPr>
    </w:p>
    <w:p w14:paraId="5672167B" w14:textId="357C355E" w:rsidR="0094749E" w:rsidRPr="00EE6EE6" w:rsidRDefault="00674EC1" w:rsidP="0094749E">
      <w:pPr>
        <w:pStyle w:val="Tenvb"/>
        <w:widowControl w:val="0"/>
        <w:suppressAutoHyphens w:val="0"/>
        <w:spacing w:before="6"/>
        <w:rPr>
          <w:color w:val="auto"/>
          <w:lang w:val="pt-BR"/>
        </w:rPr>
      </w:pPr>
      <w:r w:rsidRPr="00EE6EE6">
        <w:rPr>
          <w:caps/>
          <w:color w:val="auto"/>
          <w:lang w:val="nl-NL"/>
        </w:rPr>
        <w:t xml:space="preserve">Tổng hợp tình hình thực hiện thuê, mua sắm sản phẩm, dịch vụ </w:t>
      </w:r>
      <w:r w:rsidR="0095120F">
        <w:rPr>
          <w:caps/>
          <w:color w:val="auto"/>
          <w:lang w:val="nl-NL"/>
        </w:rPr>
        <w:t>CÔNG NGHỆ SỐ</w:t>
      </w:r>
      <w:r w:rsidRPr="00EE6EE6">
        <w:rPr>
          <w:color w:val="auto"/>
          <w:lang w:val="pt-BR"/>
        </w:rPr>
        <w:t xml:space="preserve"> </w:t>
      </w:r>
    </w:p>
    <w:p w14:paraId="71D53FBD" w14:textId="22221CD5" w:rsidR="0094749E" w:rsidRPr="00EE6EE6" w:rsidRDefault="0094749E" w:rsidP="0094749E">
      <w:pPr>
        <w:pStyle w:val="Tenvb"/>
        <w:widowControl w:val="0"/>
        <w:suppressAutoHyphens w:val="0"/>
        <w:spacing w:before="6"/>
        <w:rPr>
          <w:b w:val="0"/>
          <w:i/>
          <w:color w:val="auto"/>
          <w:spacing w:val="-2"/>
          <w:sz w:val="24"/>
          <w:szCs w:val="24"/>
        </w:rPr>
      </w:pPr>
      <w:r w:rsidRPr="00EE6EE6">
        <w:rPr>
          <w:b w:val="0"/>
          <w:bCs w:val="0"/>
          <w:i/>
          <w:color w:val="auto"/>
          <w:spacing w:val="-2"/>
          <w:szCs w:val="24"/>
        </w:rPr>
        <w:t>(Ban hành kèm theo Thông tư số</w:t>
      </w:r>
      <w:r w:rsidRPr="00EE6EE6">
        <w:rPr>
          <w:b w:val="0"/>
          <w:bCs w:val="0"/>
          <w:i/>
          <w:color w:val="auto"/>
          <w:spacing w:val="-2"/>
          <w:szCs w:val="24"/>
          <w:lang w:val="pt-BR"/>
        </w:rPr>
        <w:t xml:space="preserve"> </w:t>
      </w:r>
      <w:r w:rsidR="00060B66" w:rsidRPr="00EE6EE6">
        <w:rPr>
          <w:b w:val="0"/>
          <w:bCs w:val="0"/>
          <w:i/>
          <w:color w:val="auto"/>
          <w:spacing w:val="-2"/>
          <w:szCs w:val="24"/>
          <w:lang w:val="pt-BR"/>
        </w:rPr>
        <w:t xml:space="preserve">      </w:t>
      </w:r>
      <w:r w:rsidR="004B3D6B" w:rsidRPr="00EE6EE6">
        <w:rPr>
          <w:b w:val="0"/>
          <w:bCs w:val="0"/>
          <w:i/>
          <w:color w:val="auto"/>
          <w:spacing w:val="-2"/>
          <w:szCs w:val="24"/>
          <w:lang w:val="pt-BR"/>
        </w:rPr>
        <w:t>/202</w:t>
      </w:r>
      <w:r w:rsidR="00705FBF">
        <w:rPr>
          <w:b w:val="0"/>
          <w:bCs w:val="0"/>
          <w:i/>
          <w:color w:val="auto"/>
          <w:spacing w:val="-2"/>
          <w:szCs w:val="24"/>
          <w:lang w:val="pt-BR"/>
        </w:rPr>
        <w:t>5</w:t>
      </w:r>
      <w:r w:rsidRPr="00EE6EE6">
        <w:rPr>
          <w:b w:val="0"/>
          <w:bCs w:val="0"/>
          <w:i/>
          <w:color w:val="auto"/>
          <w:spacing w:val="-2"/>
          <w:szCs w:val="24"/>
        </w:rPr>
        <w:t xml:space="preserve">/TT-BTTTT ngày </w:t>
      </w:r>
      <w:r w:rsidR="00060B66" w:rsidRPr="00EE6EE6">
        <w:rPr>
          <w:b w:val="0"/>
          <w:bCs w:val="0"/>
          <w:i/>
          <w:color w:val="auto"/>
          <w:spacing w:val="-2"/>
          <w:szCs w:val="24"/>
          <w:lang w:val="pt-BR"/>
        </w:rPr>
        <w:t xml:space="preserve">  </w:t>
      </w:r>
      <w:r w:rsidRPr="00EE6EE6">
        <w:rPr>
          <w:b w:val="0"/>
          <w:bCs w:val="0"/>
          <w:i/>
          <w:color w:val="auto"/>
          <w:spacing w:val="-2"/>
          <w:szCs w:val="24"/>
          <w:lang w:val="pt-BR"/>
        </w:rPr>
        <w:t xml:space="preserve"> </w:t>
      </w:r>
      <w:r w:rsidRPr="00EE6EE6">
        <w:rPr>
          <w:b w:val="0"/>
          <w:bCs w:val="0"/>
          <w:i/>
          <w:color w:val="auto"/>
          <w:spacing w:val="-2"/>
          <w:szCs w:val="24"/>
        </w:rPr>
        <w:t>tháng</w:t>
      </w:r>
      <w:r w:rsidRPr="00EE6EE6">
        <w:rPr>
          <w:b w:val="0"/>
          <w:bCs w:val="0"/>
          <w:i/>
          <w:color w:val="auto"/>
          <w:spacing w:val="-2"/>
          <w:szCs w:val="24"/>
          <w:lang w:val="pt-BR"/>
        </w:rPr>
        <w:t xml:space="preserve"> </w:t>
      </w:r>
      <w:r w:rsidR="00060B66" w:rsidRPr="00EE6EE6">
        <w:rPr>
          <w:b w:val="0"/>
          <w:bCs w:val="0"/>
          <w:i/>
          <w:color w:val="auto"/>
          <w:spacing w:val="-2"/>
          <w:szCs w:val="24"/>
          <w:lang w:val="pt-BR"/>
        </w:rPr>
        <w:t xml:space="preserve">   </w:t>
      </w:r>
      <w:r w:rsidRPr="00EE6EE6">
        <w:rPr>
          <w:b w:val="0"/>
          <w:bCs w:val="0"/>
          <w:i/>
          <w:color w:val="auto"/>
          <w:spacing w:val="-2"/>
          <w:szCs w:val="24"/>
        </w:rPr>
        <w:t>năm 20</w:t>
      </w:r>
      <w:r w:rsidR="00060B66" w:rsidRPr="00EE6EE6">
        <w:rPr>
          <w:b w:val="0"/>
          <w:bCs w:val="0"/>
          <w:i/>
          <w:color w:val="auto"/>
          <w:spacing w:val="-2"/>
          <w:szCs w:val="24"/>
          <w:lang w:val="pt-BR"/>
        </w:rPr>
        <w:t>2</w:t>
      </w:r>
      <w:r w:rsidR="00705FBF">
        <w:rPr>
          <w:b w:val="0"/>
          <w:bCs w:val="0"/>
          <w:i/>
          <w:color w:val="auto"/>
          <w:spacing w:val="-2"/>
          <w:szCs w:val="24"/>
          <w:lang w:val="pt-BR"/>
        </w:rPr>
        <w:t>5</w:t>
      </w:r>
      <w:r w:rsidRPr="00EE6EE6">
        <w:rPr>
          <w:b w:val="0"/>
          <w:bCs w:val="0"/>
          <w:i/>
          <w:color w:val="auto"/>
          <w:spacing w:val="-2"/>
          <w:szCs w:val="24"/>
        </w:rPr>
        <w:t xml:space="preserve"> </w:t>
      </w:r>
      <w:r w:rsidRPr="00EE6EE6">
        <w:rPr>
          <w:b w:val="0"/>
          <w:i/>
          <w:color w:val="auto"/>
          <w:spacing w:val="-2"/>
          <w:szCs w:val="24"/>
        </w:rPr>
        <w:t xml:space="preserve">của Bộ trưởng Bộ </w:t>
      </w:r>
      <w:r w:rsidR="00705FBF">
        <w:rPr>
          <w:b w:val="0"/>
          <w:i/>
          <w:color w:val="auto"/>
          <w:spacing w:val="-2"/>
          <w:szCs w:val="24"/>
          <w:lang w:val="en-US"/>
        </w:rPr>
        <w:t>Khoa học và Công nghệ</w:t>
      </w:r>
      <w:r w:rsidRPr="00EE6EE6">
        <w:rPr>
          <w:b w:val="0"/>
          <w:i/>
          <w:color w:val="auto"/>
          <w:spacing w:val="-2"/>
          <w:szCs w:val="24"/>
        </w:rPr>
        <w:t>)</w:t>
      </w:r>
    </w:p>
    <w:p w14:paraId="1CFB3018" w14:textId="77777777" w:rsidR="0094749E" w:rsidRPr="00EE6EE6" w:rsidRDefault="0094749E" w:rsidP="0094749E">
      <w:pPr>
        <w:suppressAutoHyphens w:val="0"/>
        <w:spacing w:before="100" w:after="0"/>
        <w:ind w:left="-90" w:firstLine="0"/>
        <w:jc w:val="left"/>
        <w:rPr>
          <w:color w:val="auto"/>
          <w:sz w:val="28"/>
          <w:szCs w:val="28"/>
          <w:lang w:val="vi-VN"/>
        </w:rPr>
      </w:pPr>
      <w:r w:rsidRPr="00EE6EE6">
        <w:rPr>
          <w:b/>
          <w:bCs/>
          <w:color w:val="auto"/>
          <w:sz w:val="28"/>
          <w:szCs w:val="28"/>
          <w:lang w:val="vi-VN"/>
        </w:rPr>
        <w:t>Tên cơ quan, tổ chức</w:t>
      </w:r>
      <w:r w:rsidRPr="00EE6EE6">
        <w:rPr>
          <w:b/>
          <w:bCs/>
          <w:color w:val="auto"/>
          <w:sz w:val="22"/>
          <w:szCs w:val="22"/>
          <w:lang w:val="vi-VN"/>
        </w:rPr>
        <w:t xml:space="preserve">: </w:t>
      </w:r>
      <w:r w:rsidRPr="00EE6EE6">
        <w:rPr>
          <w:color w:val="auto"/>
          <w:sz w:val="28"/>
          <w:szCs w:val="28"/>
          <w:lang w:val="vi-VN"/>
        </w:rPr>
        <w:t>…………………………………………………………………………………….............................</w:t>
      </w:r>
    </w:p>
    <w:p w14:paraId="6B70DB10" w14:textId="35E0A5D4" w:rsidR="0094749E" w:rsidRPr="00EE6EE6" w:rsidRDefault="0094749E" w:rsidP="008F774E">
      <w:pPr>
        <w:suppressAutoHyphens w:val="0"/>
        <w:spacing w:before="100" w:after="0"/>
        <w:ind w:left="-90" w:firstLine="0"/>
        <w:rPr>
          <w:b/>
          <w:bCs/>
          <w:caps/>
          <w:color w:val="auto"/>
          <w:sz w:val="28"/>
          <w:szCs w:val="28"/>
          <w:lang w:val="vi-VN"/>
        </w:rPr>
      </w:pPr>
      <w:r w:rsidRPr="00EE6EE6">
        <w:rPr>
          <w:b/>
          <w:bCs/>
          <w:color w:val="auto"/>
          <w:sz w:val="28"/>
          <w:szCs w:val="28"/>
          <w:lang w:val="vi-VN"/>
        </w:rPr>
        <w:t xml:space="preserve">I. </w:t>
      </w:r>
      <w:r w:rsidR="00674EC1" w:rsidRPr="00EE6EE6">
        <w:rPr>
          <w:b/>
          <w:bCs/>
          <w:caps/>
          <w:color w:val="auto"/>
          <w:sz w:val="28"/>
          <w:szCs w:val="28"/>
          <w:lang w:val="vi-VN"/>
        </w:rPr>
        <w:t xml:space="preserve">Thuyết minh việc thuê, mua sắm sản phẩm, dịch vụ công nghệ </w:t>
      </w:r>
      <w:r w:rsidR="0095120F">
        <w:rPr>
          <w:b/>
          <w:bCs/>
          <w:caps/>
          <w:color w:val="auto"/>
          <w:sz w:val="28"/>
          <w:szCs w:val="28"/>
        </w:rPr>
        <w:t>SỐ</w:t>
      </w:r>
      <w:r w:rsidR="00674EC1" w:rsidRPr="00EE6EE6">
        <w:rPr>
          <w:b/>
          <w:bCs/>
          <w:caps/>
          <w:color w:val="auto"/>
          <w:sz w:val="28"/>
          <w:szCs w:val="28"/>
          <w:lang w:val="vi-VN"/>
        </w:rPr>
        <w:t xml:space="preserve"> </w:t>
      </w:r>
      <w:r w:rsidR="001C6332">
        <w:rPr>
          <w:b/>
          <w:bCs/>
          <w:caps/>
          <w:color w:val="auto"/>
          <w:sz w:val="28"/>
          <w:szCs w:val="28"/>
        </w:rPr>
        <w:t xml:space="preserve">(CNS) </w:t>
      </w:r>
      <w:r w:rsidR="00674EC1" w:rsidRPr="00EE6EE6">
        <w:rPr>
          <w:b/>
          <w:bCs/>
          <w:caps/>
          <w:color w:val="auto"/>
          <w:sz w:val="28"/>
          <w:szCs w:val="28"/>
          <w:lang w:val="vi-VN"/>
        </w:rPr>
        <w:t xml:space="preserve">sử dụng nguồn vốn ngân sách nhà nước </w:t>
      </w:r>
    </w:p>
    <w:p w14:paraId="6390E68D" w14:textId="77777777" w:rsidR="0094749E" w:rsidRPr="00EE6EE6" w:rsidRDefault="0094749E" w:rsidP="0094749E">
      <w:pPr>
        <w:suppressAutoHyphens w:val="0"/>
        <w:spacing w:before="100" w:after="0"/>
        <w:ind w:firstLine="0"/>
        <w:jc w:val="right"/>
        <w:rPr>
          <w:color w:val="auto"/>
          <w:szCs w:val="24"/>
          <w:lang w:val="vi-VN"/>
        </w:rPr>
      </w:pPr>
    </w:p>
    <w:tbl>
      <w:tblPr>
        <w:tblW w:w="0" w:type="auto"/>
        <w:tblInd w:w="-4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06"/>
        <w:gridCol w:w="2388"/>
        <w:gridCol w:w="2372"/>
        <w:gridCol w:w="2720"/>
        <w:gridCol w:w="2894"/>
        <w:gridCol w:w="3450"/>
      </w:tblGrid>
      <w:tr w:rsidR="0094749E" w:rsidRPr="00EE6EE6" w14:paraId="4A527E22" w14:textId="77777777" w:rsidTr="002A041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9A53C" w14:textId="77777777" w:rsidR="0094749E" w:rsidRPr="00EE6EE6" w:rsidRDefault="0094749E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>TT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4CBDC" w14:textId="77777777" w:rsidR="0094749E" w:rsidRPr="00EE6EE6" w:rsidRDefault="0094749E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 xml:space="preserve">Tên sản phẩm, </w:t>
            </w:r>
          </w:p>
          <w:p w14:paraId="09BD8154" w14:textId="160A3216" w:rsidR="0094749E" w:rsidRPr="00EE6EE6" w:rsidRDefault="0094749E" w:rsidP="001C6332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 xml:space="preserve">dịch vụ </w:t>
            </w:r>
            <w:r w:rsidR="001C6332">
              <w:rPr>
                <w:b/>
                <w:bCs/>
                <w:color w:val="auto"/>
                <w:sz w:val="26"/>
                <w:szCs w:val="26"/>
              </w:rPr>
              <w:t xml:space="preserve">CNS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73527" w14:textId="77777777" w:rsidR="0094749E" w:rsidRPr="00EE6EE6" w:rsidRDefault="0094749E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 xml:space="preserve">Mục đích sử dụng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EF782" w14:textId="71EA2F53" w:rsidR="0094749E" w:rsidRPr="00EE6EE6" w:rsidRDefault="0094749E" w:rsidP="0095120F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 xml:space="preserve">Xuất xứ của sản phẩm/dịch vụ </w:t>
            </w:r>
            <w:r w:rsidR="0095120F">
              <w:rPr>
                <w:b/>
                <w:bCs/>
                <w:color w:val="auto"/>
                <w:sz w:val="26"/>
                <w:szCs w:val="26"/>
              </w:rPr>
              <w:t>CNS</w:t>
            </w:r>
            <w:r w:rsidRPr="00EE6EE6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EE6EE6">
              <w:rPr>
                <w:bCs/>
                <w:color w:val="auto"/>
                <w:sz w:val="26"/>
                <w:szCs w:val="26"/>
              </w:rPr>
              <w:t>(trong nước hay nước ngoài)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9DDA3" w14:textId="77777777" w:rsidR="0094749E" w:rsidRPr="00EE6EE6" w:rsidRDefault="0094749E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 xml:space="preserve">Kinh phí </w:t>
            </w:r>
          </w:p>
          <w:p w14:paraId="45C8A4E2" w14:textId="77777777" w:rsidR="0094749E" w:rsidRPr="00EE6EE6" w:rsidRDefault="0094749E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A56E1" w14:textId="77777777" w:rsidR="0094749E" w:rsidRPr="00EE6EE6" w:rsidRDefault="0094749E" w:rsidP="002A0417">
            <w:pPr>
              <w:suppressAutoHyphens w:val="0"/>
              <w:snapToGrid w:val="0"/>
              <w:spacing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 xml:space="preserve">Lý do không mua sản phẩm, dịch vụ trong nước </w:t>
            </w:r>
          </w:p>
          <w:p w14:paraId="3393DB58" w14:textId="77777777" w:rsidR="0094749E" w:rsidRPr="00EE6EE6" w:rsidRDefault="0094749E" w:rsidP="002A0417">
            <w:pPr>
              <w:suppressAutoHyphens w:val="0"/>
              <w:snapToGrid w:val="0"/>
              <w:spacing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Cs/>
                <w:color w:val="auto"/>
                <w:sz w:val="26"/>
                <w:szCs w:val="26"/>
              </w:rPr>
              <w:t>(nếu có, đề nghị nêu chi tiết)</w:t>
            </w:r>
          </w:p>
        </w:tc>
      </w:tr>
      <w:tr w:rsidR="0094749E" w:rsidRPr="00EE6EE6" w14:paraId="1C921EC4" w14:textId="77777777" w:rsidTr="002A041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DBCE9" w14:textId="77777777" w:rsidR="0094749E" w:rsidRPr="00EE6EE6" w:rsidRDefault="0094749E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E6EE6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51953" w14:textId="77777777" w:rsidR="0094749E" w:rsidRPr="00EE6EE6" w:rsidRDefault="0094749E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96775" w14:textId="77777777" w:rsidR="0094749E" w:rsidRPr="00EE6EE6" w:rsidRDefault="0094749E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2D955" w14:textId="77777777" w:rsidR="0094749E" w:rsidRPr="00EE6EE6" w:rsidRDefault="0094749E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865F4" w14:textId="77777777" w:rsidR="0094749E" w:rsidRPr="00EE6EE6" w:rsidRDefault="0094749E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ED79" w14:textId="77777777" w:rsidR="0094749E" w:rsidRPr="00EE6EE6" w:rsidRDefault="0094749E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color w:val="auto"/>
                <w:szCs w:val="24"/>
              </w:rPr>
            </w:pPr>
          </w:p>
        </w:tc>
      </w:tr>
      <w:tr w:rsidR="0094749E" w:rsidRPr="00EE6EE6" w14:paraId="577BACE9" w14:textId="77777777" w:rsidTr="002A041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2F695" w14:textId="77777777" w:rsidR="0094749E" w:rsidRPr="00EE6EE6" w:rsidRDefault="0094749E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E6EE6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A8080" w14:textId="77777777" w:rsidR="0094749E" w:rsidRPr="00EE6EE6" w:rsidRDefault="0094749E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0AE8D" w14:textId="77777777" w:rsidR="0094749E" w:rsidRPr="00EE6EE6" w:rsidRDefault="0094749E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54152" w14:textId="77777777" w:rsidR="0094749E" w:rsidRPr="00EE6EE6" w:rsidRDefault="0094749E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7C86C" w14:textId="77777777" w:rsidR="0094749E" w:rsidRPr="00EE6EE6" w:rsidRDefault="0094749E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0A4B5" w14:textId="77777777" w:rsidR="0094749E" w:rsidRPr="00EE6EE6" w:rsidRDefault="0094749E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color w:val="auto"/>
                <w:szCs w:val="24"/>
              </w:rPr>
            </w:pPr>
          </w:p>
        </w:tc>
      </w:tr>
      <w:tr w:rsidR="0094749E" w:rsidRPr="00EE6EE6" w14:paraId="5671CCE3" w14:textId="77777777" w:rsidTr="002A041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55BE8" w14:textId="77777777" w:rsidR="0094749E" w:rsidRPr="00EE6EE6" w:rsidRDefault="0094749E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E6EE6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B762" w14:textId="77777777" w:rsidR="0094749E" w:rsidRPr="00EE6EE6" w:rsidRDefault="0094749E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F1E37" w14:textId="77777777" w:rsidR="0094749E" w:rsidRPr="00EE6EE6" w:rsidRDefault="0094749E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7083C" w14:textId="77777777" w:rsidR="0094749E" w:rsidRPr="00EE6EE6" w:rsidRDefault="0094749E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3C0FC" w14:textId="77777777" w:rsidR="0094749E" w:rsidRPr="00EE6EE6" w:rsidRDefault="0094749E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F5F90" w14:textId="77777777" w:rsidR="0094749E" w:rsidRPr="00EE6EE6" w:rsidRDefault="0094749E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color w:val="auto"/>
                <w:szCs w:val="24"/>
              </w:rPr>
            </w:pPr>
          </w:p>
        </w:tc>
      </w:tr>
      <w:tr w:rsidR="0094749E" w:rsidRPr="00EE6EE6" w14:paraId="03910FD4" w14:textId="77777777" w:rsidTr="002A041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DF56E" w14:textId="77777777" w:rsidR="0094749E" w:rsidRPr="00EE6EE6" w:rsidRDefault="0094749E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E6EE6">
              <w:rPr>
                <w:color w:val="auto"/>
                <w:sz w:val="26"/>
                <w:szCs w:val="26"/>
              </w:rPr>
              <w:t>...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D7C6B" w14:textId="77777777" w:rsidR="0094749E" w:rsidRPr="00EE6EE6" w:rsidRDefault="0094749E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AC739" w14:textId="77777777" w:rsidR="0094749E" w:rsidRPr="00EE6EE6" w:rsidRDefault="0094749E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9B1F1" w14:textId="77777777" w:rsidR="0094749E" w:rsidRPr="00EE6EE6" w:rsidRDefault="0094749E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C5B66" w14:textId="77777777" w:rsidR="0094749E" w:rsidRPr="00EE6EE6" w:rsidRDefault="0094749E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AFA4C" w14:textId="77777777" w:rsidR="0094749E" w:rsidRPr="00EE6EE6" w:rsidRDefault="0094749E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color w:val="auto"/>
                <w:szCs w:val="24"/>
              </w:rPr>
            </w:pPr>
          </w:p>
        </w:tc>
      </w:tr>
    </w:tbl>
    <w:p w14:paraId="6F18EE30" w14:textId="77777777" w:rsidR="0094749E" w:rsidRPr="00EE6EE6" w:rsidRDefault="0094749E" w:rsidP="0094749E">
      <w:pPr>
        <w:suppressAutoHyphens w:val="0"/>
        <w:spacing w:before="100" w:after="0"/>
        <w:ind w:firstLine="0"/>
        <w:jc w:val="left"/>
        <w:rPr>
          <w:color w:val="auto"/>
        </w:rPr>
      </w:pPr>
    </w:p>
    <w:p w14:paraId="2A768DCB" w14:textId="77777777" w:rsidR="0094749E" w:rsidRPr="00EE6EE6" w:rsidRDefault="0094749E" w:rsidP="0094749E">
      <w:pPr>
        <w:suppressAutoHyphens w:val="0"/>
        <w:spacing w:before="100" w:after="0"/>
        <w:ind w:firstLine="0"/>
        <w:jc w:val="left"/>
        <w:rPr>
          <w:b/>
          <w:bCs/>
          <w:color w:val="auto"/>
          <w:sz w:val="26"/>
          <w:szCs w:val="26"/>
        </w:rPr>
      </w:pPr>
    </w:p>
    <w:p w14:paraId="212A5D05" w14:textId="77777777" w:rsidR="0094749E" w:rsidRPr="00EE6EE6" w:rsidRDefault="0094749E" w:rsidP="0094749E">
      <w:pPr>
        <w:suppressAutoHyphens w:val="0"/>
        <w:spacing w:before="100" w:after="0"/>
        <w:ind w:firstLine="0"/>
        <w:jc w:val="left"/>
        <w:rPr>
          <w:b/>
          <w:bCs/>
          <w:color w:val="auto"/>
          <w:sz w:val="26"/>
          <w:szCs w:val="26"/>
        </w:rPr>
      </w:pPr>
    </w:p>
    <w:p w14:paraId="21EEA1AE" w14:textId="2102C660" w:rsidR="0094749E" w:rsidRPr="00EE6EE6" w:rsidRDefault="0094749E" w:rsidP="008F774E">
      <w:pPr>
        <w:pageBreakBefore/>
        <w:suppressAutoHyphens w:val="0"/>
        <w:spacing w:before="100" w:after="0"/>
        <w:ind w:firstLine="0"/>
        <w:jc w:val="left"/>
        <w:rPr>
          <w:b/>
          <w:bCs/>
          <w:color w:val="auto"/>
          <w:sz w:val="28"/>
          <w:szCs w:val="28"/>
        </w:rPr>
      </w:pPr>
      <w:r w:rsidRPr="00EE6EE6">
        <w:rPr>
          <w:b/>
          <w:bCs/>
          <w:color w:val="auto"/>
          <w:sz w:val="28"/>
          <w:szCs w:val="28"/>
        </w:rPr>
        <w:lastRenderedPageBreak/>
        <w:t>II.</w:t>
      </w:r>
      <w:r w:rsidRPr="00EE6EE6">
        <w:rPr>
          <w:b/>
          <w:bCs/>
          <w:color w:val="auto"/>
          <w:sz w:val="22"/>
          <w:szCs w:val="22"/>
        </w:rPr>
        <w:t xml:space="preserve"> </w:t>
      </w:r>
      <w:r w:rsidR="00674EC1" w:rsidRPr="00EE6EE6">
        <w:rPr>
          <w:b/>
          <w:bCs/>
          <w:caps/>
          <w:color w:val="auto"/>
          <w:sz w:val="28"/>
          <w:szCs w:val="28"/>
          <w:lang w:val="nl-NL"/>
        </w:rPr>
        <w:t xml:space="preserve">Tổng hợp tình hình thực hiện đầu tư, thuê, mua sắm sản phẩm, dịch vụ </w:t>
      </w:r>
      <w:r w:rsidR="0095120F">
        <w:rPr>
          <w:b/>
          <w:bCs/>
          <w:caps/>
          <w:color w:val="auto"/>
          <w:sz w:val="28"/>
          <w:szCs w:val="28"/>
          <w:lang w:val="nl-NL"/>
        </w:rPr>
        <w:t>CÔNG NGHỆ SỐ</w:t>
      </w:r>
      <w:r w:rsidR="00674EC1" w:rsidRPr="00EE6EE6">
        <w:rPr>
          <w:b/>
          <w:bCs/>
          <w:caps/>
          <w:color w:val="auto"/>
          <w:sz w:val="28"/>
          <w:szCs w:val="28"/>
        </w:rPr>
        <w:t xml:space="preserve"> </w:t>
      </w:r>
      <w:r w:rsidRPr="00EE6EE6">
        <w:rPr>
          <w:b/>
          <w:bCs/>
          <w:caps/>
          <w:color w:val="auto"/>
          <w:sz w:val="28"/>
          <w:szCs w:val="28"/>
        </w:rPr>
        <w:t xml:space="preserve"> </w:t>
      </w:r>
    </w:p>
    <w:p w14:paraId="0C4F5BB5" w14:textId="77777777" w:rsidR="008F774E" w:rsidRPr="00EE6EE6" w:rsidRDefault="008F774E" w:rsidP="008F774E">
      <w:pPr>
        <w:suppressAutoHyphens w:val="0"/>
        <w:spacing w:before="100" w:after="0"/>
        <w:ind w:firstLine="0"/>
        <w:jc w:val="left"/>
        <w:rPr>
          <w:b/>
          <w:bCs/>
          <w:color w:val="auto"/>
          <w:sz w:val="28"/>
          <w:szCs w:val="28"/>
          <w:lang w:val="nl-NL"/>
        </w:rPr>
      </w:pPr>
      <w:r w:rsidRPr="00EE6EE6">
        <w:rPr>
          <w:b/>
          <w:bCs/>
          <w:color w:val="auto"/>
          <w:sz w:val="28"/>
          <w:szCs w:val="28"/>
        </w:rPr>
        <w:t>1.</w:t>
      </w:r>
      <w:r w:rsidRPr="00EE6EE6">
        <w:rPr>
          <w:b/>
          <w:bCs/>
          <w:color w:val="auto"/>
          <w:sz w:val="22"/>
          <w:szCs w:val="22"/>
        </w:rPr>
        <w:t xml:space="preserve"> </w:t>
      </w:r>
      <w:r w:rsidRPr="00EE6EE6">
        <w:rPr>
          <w:b/>
          <w:bCs/>
          <w:color w:val="auto"/>
          <w:sz w:val="28"/>
          <w:szCs w:val="28"/>
          <w:lang w:val="nl-NL"/>
        </w:rPr>
        <w:t>Tổng hợp tình hình thực hiện đầu tư, thuê, mua sắm sản phẩm phần mềm và phần cứng</w:t>
      </w:r>
    </w:p>
    <w:p w14:paraId="5ABD4FE6" w14:textId="5B7DD7F7" w:rsidR="0094749E" w:rsidRPr="00EE6EE6" w:rsidRDefault="008F774E" w:rsidP="008F774E">
      <w:pPr>
        <w:suppressAutoHyphens w:val="0"/>
        <w:spacing w:before="100" w:after="0"/>
        <w:ind w:firstLine="0"/>
        <w:jc w:val="left"/>
        <w:rPr>
          <w:color w:val="auto"/>
          <w:szCs w:val="24"/>
        </w:rPr>
      </w:pPr>
      <w:r w:rsidRPr="00EE6EE6">
        <w:rPr>
          <w:b/>
          <w:bCs/>
          <w:color w:val="auto"/>
          <w:sz w:val="28"/>
          <w:szCs w:val="28"/>
        </w:rPr>
        <w:t xml:space="preserve">  </w:t>
      </w:r>
    </w:p>
    <w:tbl>
      <w:tblPr>
        <w:tblW w:w="0" w:type="auto"/>
        <w:tblInd w:w="34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51"/>
        <w:gridCol w:w="1166"/>
        <w:gridCol w:w="1026"/>
        <w:gridCol w:w="1026"/>
        <w:gridCol w:w="1663"/>
        <w:gridCol w:w="1057"/>
        <w:gridCol w:w="1119"/>
        <w:gridCol w:w="1026"/>
        <w:gridCol w:w="1290"/>
        <w:gridCol w:w="1756"/>
        <w:gridCol w:w="1406"/>
      </w:tblGrid>
      <w:tr w:rsidR="00C3037B" w:rsidRPr="00EE6EE6" w14:paraId="09A17584" w14:textId="77777777" w:rsidTr="00C3037B">
        <w:tc>
          <w:tcPr>
            <w:tcW w:w="6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F1388" w14:textId="77777777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>Phần mềm</w:t>
            </w:r>
          </w:p>
          <w:p w14:paraId="768D0E3D" w14:textId="77777777" w:rsidR="00C3037B" w:rsidRPr="00EE6EE6" w:rsidRDefault="00C3037B" w:rsidP="002A0417">
            <w:pPr>
              <w:suppressAutoHyphens w:val="0"/>
              <w:spacing w:before="100" w:after="0"/>
              <w:ind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81F17" w14:textId="77777777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>Phần cứng</w:t>
            </w:r>
          </w:p>
          <w:p w14:paraId="617D829B" w14:textId="77777777" w:rsidR="00C3037B" w:rsidRPr="00EE6EE6" w:rsidRDefault="00C3037B" w:rsidP="002A0417">
            <w:pPr>
              <w:suppressAutoHyphens w:val="0"/>
              <w:spacing w:before="100" w:after="0"/>
              <w:ind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85891" w14:textId="77777777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>Tổng kinh phí thực hiện mua sắm phần mềm và phần cứng</w:t>
            </w:r>
          </w:p>
          <w:p w14:paraId="063A6781" w14:textId="77777777" w:rsidR="00C3037B" w:rsidRPr="00EE6EE6" w:rsidRDefault="00C3037B" w:rsidP="002A0417">
            <w:pPr>
              <w:suppressAutoHyphens w:val="0"/>
              <w:spacing w:before="100" w:after="0"/>
              <w:ind w:firstLine="0"/>
              <w:jc w:val="center"/>
              <w:rPr>
                <w:b/>
                <w:color w:val="auto"/>
                <w:szCs w:val="24"/>
              </w:rPr>
            </w:pPr>
            <w:r w:rsidRPr="00EE6EE6">
              <w:rPr>
                <w:i/>
                <w:color w:val="auto"/>
                <w:szCs w:val="24"/>
              </w:rPr>
              <w:t>(triệu đồng)</w:t>
            </w:r>
          </w:p>
        </w:tc>
      </w:tr>
      <w:tr w:rsidR="00C3037B" w:rsidRPr="00EE6EE6" w14:paraId="48AE301E" w14:textId="77777777" w:rsidTr="00C3037B"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5FE88" w14:textId="77777777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>Tổng số phần mềm trong nước</w:t>
            </w:r>
          </w:p>
          <w:p w14:paraId="56A25603" w14:textId="77777777" w:rsidR="00C3037B" w:rsidRPr="00EE6EE6" w:rsidRDefault="00C3037B" w:rsidP="002A0417">
            <w:pPr>
              <w:suppressAutoHyphens w:val="0"/>
              <w:spacing w:before="100" w:after="0"/>
              <w:ind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A8A2E" w14:textId="77777777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>Kinh phí mua sắm phần mềm trong nước</w:t>
            </w:r>
          </w:p>
          <w:p w14:paraId="7123DF6C" w14:textId="77777777" w:rsidR="00C3037B" w:rsidRPr="00EE6EE6" w:rsidRDefault="00C3037B" w:rsidP="002A0417">
            <w:pPr>
              <w:suppressAutoHyphens w:val="0"/>
              <w:spacing w:before="100" w:after="0"/>
              <w:ind w:firstLine="0"/>
              <w:jc w:val="center"/>
              <w:rPr>
                <w:i/>
                <w:color w:val="auto"/>
                <w:szCs w:val="24"/>
              </w:rPr>
            </w:pPr>
            <w:r w:rsidRPr="00EE6EE6">
              <w:rPr>
                <w:i/>
                <w:color w:val="auto"/>
                <w:szCs w:val="24"/>
              </w:rPr>
              <w:t>(triệu đồng)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F34D7" w14:textId="77777777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>Tổng số phần mềm nước ngoài</w:t>
            </w:r>
          </w:p>
          <w:p w14:paraId="7BDAC04B" w14:textId="77777777" w:rsidR="00C3037B" w:rsidRPr="00EE6EE6" w:rsidRDefault="00C3037B" w:rsidP="002A0417">
            <w:pPr>
              <w:suppressAutoHyphens w:val="0"/>
              <w:spacing w:before="100" w:after="0"/>
              <w:ind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FF330" w14:textId="77777777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>Kinh phí mua sắm phần mềm nước ngoài</w:t>
            </w:r>
          </w:p>
          <w:p w14:paraId="08F12852" w14:textId="77777777" w:rsidR="00C3037B" w:rsidRPr="00EE6EE6" w:rsidRDefault="00C3037B" w:rsidP="002A0417">
            <w:pPr>
              <w:suppressAutoHyphens w:val="0"/>
              <w:spacing w:before="100" w:after="0"/>
              <w:ind w:firstLine="0"/>
              <w:jc w:val="center"/>
              <w:rPr>
                <w:b/>
                <w:color w:val="auto"/>
                <w:szCs w:val="24"/>
              </w:rPr>
            </w:pPr>
            <w:r w:rsidRPr="00EE6EE6">
              <w:rPr>
                <w:i/>
                <w:color w:val="auto"/>
                <w:szCs w:val="24"/>
              </w:rPr>
              <w:t>(triệu đồng)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487E4" w14:textId="77777777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 xml:space="preserve">Tổng kinh phí thực hiện mua sắm phần mềm </w:t>
            </w:r>
          </w:p>
          <w:p w14:paraId="10FDEEDA" w14:textId="77777777" w:rsidR="00C3037B" w:rsidRPr="00EE6EE6" w:rsidRDefault="00C3037B" w:rsidP="002A0417">
            <w:pPr>
              <w:suppressAutoHyphens w:val="0"/>
              <w:spacing w:before="100" w:after="0"/>
              <w:ind w:firstLine="0"/>
              <w:jc w:val="center"/>
              <w:rPr>
                <w:b/>
                <w:color w:val="auto"/>
                <w:szCs w:val="24"/>
              </w:rPr>
            </w:pPr>
            <w:r w:rsidRPr="00EE6EE6">
              <w:rPr>
                <w:i/>
                <w:color w:val="auto"/>
                <w:szCs w:val="24"/>
              </w:rPr>
              <w:t>(triệu đồng)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0DD6F" w14:textId="77777777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>Tổng số thiết bị mua sắm trong nước</w:t>
            </w:r>
          </w:p>
          <w:p w14:paraId="19FBED07" w14:textId="77777777" w:rsidR="00C3037B" w:rsidRPr="00EE6EE6" w:rsidRDefault="00C3037B" w:rsidP="002A0417">
            <w:pPr>
              <w:suppressAutoHyphens w:val="0"/>
              <w:spacing w:before="100" w:after="0"/>
              <w:ind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0E933" w14:textId="77777777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>Kinh phí mua sắm thiết bị trong nước</w:t>
            </w:r>
          </w:p>
          <w:p w14:paraId="33BF4A8E" w14:textId="77777777" w:rsidR="00C3037B" w:rsidRPr="00EE6EE6" w:rsidRDefault="00C3037B" w:rsidP="002A0417">
            <w:pPr>
              <w:suppressAutoHyphens w:val="0"/>
              <w:spacing w:before="100" w:after="0"/>
              <w:ind w:firstLine="0"/>
              <w:jc w:val="center"/>
              <w:rPr>
                <w:b/>
                <w:color w:val="auto"/>
                <w:szCs w:val="24"/>
              </w:rPr>
            </w:pPr>
            <w:r w:rsidRPr="00EE6EE6">
              <w:rPr>
                <w:i/>
                <w:color w:val="auto"/>
                <w:szCs w:val="24"/>
              </w:rPr>
              <w:t>(triệu đồng)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BFB55" w14:textId="77777777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>Tổng số thiết bị mua của nước ngoài</w:t>
            </w:r>
          </w:p>
          <w:p w14:paraId="1705CC3D" w14:textId="77777777" w:rsidR="00C3037B" w:rsidRPr="00EE6EE6" w:rsidRDefault="00C3037B" w:rsidP="002A0417">
            <w:pPr>
              <w:suppressAutoHyphens w:val="0"/>
              <w:spacing w:before="100" w:after="0"/>
              <w:ind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90A43" w14:textId="77777777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>Kinh phí mua sắm thiết bị nước ngoài</w:t>
            </w:r>
          </w:p>
          <w:p w14:paraId="428B9ED5" w14:textId="77777777" w:rsidR="00C3037B" w:rsidRPr="00EE6EE6" w:rsidRDefault="00C3037B" w:rsidP="002A0417">
            <w:pPr>
              <w:suppressAutoHyphens w:val="0"/>
              <w:spacing w:before="100" w:after="0"/>
              <w:ind w:firstLine="0"/>
              <w:jc w:val="center"/>
              <w:rPr>
                <w:b/>
                <w:color w:val="auto"/>
                <w:szCs w:val="24"/>
              </w:rPr>
            </w:pPr>
            <w:r w:rsidRPr="00EE6EE6">
              <w:rPr>
                <w:i/>
                <w:color w:val="auto"/>
                <w:szCs w:val="24"/>
              </w:rPr>
              <w:t>(triệu đồng)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919D7" w14:textId="77777777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>Tổng kinh phí thực hiện mua sắm phần cứng</w:t>
            </w:r>
          </w:p>
          <w:p w14:paraId="5240F305" w14:textId="77777777" w:rsidR="00C3037B" w:rsidRPr="00EE6EE6" w:rsidRDefault="00C3037B" w:rsidP="002A0417">
            <w:pPr>
              <w:suppressAutoHyphens w:val="0"/>
              <w:spacing w:before="100" w:after="0"/>
              <w:ind w:firstLine="0"/>
              <w:jc w:val="center"/>
              <w:rPr>
                <w:b/>
                <w:color w:val="auto"/>
                <w:szCs w:val="24"/>
              </w:rPr>
            </w:pPr>
            <w:r w:rsidRPr="00EE6EE6">
              <w:rPr>
                <w:i/>
                <w:color w:val="auto"/>
                <w:szCs w:val="24"/>
              </w:rPr>
              <w:t>(triệu đồng)</w:t>
            </w:r>
          </w:p>
        </w:tc>
        <w:tc>
          <w:tcPr>
            <w:tcW w:w="1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7DD36" w14:textId="77777777" w:rsidR="00C3037B" w:rsidRPr="00EE6EE6" w:rsidRDefault="00C3037B" w:rsidP="002A0417">
            <w:pPr>
              <w:suppressAutoHyphens w:val="0"/>
              <w:snapToGrid w:val="0"/>
              <w:spacing w:after="0"/>
              <w:ind w:firstLine="0"/>
              <w:jc w:val="left"/>
              <w:rPr>
                <w:b/>
                <w:color w:val="auto"/>
                <w:szCs w:val="24"/>
              </w:rPr>
            </w:pPr>
          </w:p>
        </w:tc>
      </w:tr>
      <w:tr w:rsidR="00C3037B" w:rsidRPr="00EE6EE6" w14:paraId="6461968E" w14:textId="77777777" w:rsidTr="00C3037B"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8BE05" w14:textId="77777777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b/>
                <w:color w:val="auto"/>
                <w:sz w:val="20"/>
                <w:szCs w:val="24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EBED2" w14:textId="77777777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B8BE7" w14:textId="77777777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30271" w14:textId="77777777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1ADFA" w14:textId="77777777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C0C49" w14:textId="77777777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03CC4" w14:textId="77777777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7F980" w14:textId="77777777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B9C95" w14:textId="77777777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2EE58" w14:textId="77777777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EAD96" w14:textId="77777777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b/>
                <w:color w:val="auto"/>
                <w:szCs w:val="24"/>
              </w:rPr>
            </w:pPr>
          </w:p>
          <w:p w14:paraId="0E564B02" w14:textId="77777777" w:rsidR="00C3037B" w:rsidRPr="00EE6EE6" w:rsidRDefault="00C3037B" w:rsidP="002A0417">
            <w:pPr>
              <w:suppressAutoHyphens w:val="0"/>
              <w:spacing w:before="100" w:after="0"/>
              <w:ind w:firstLine="0"/>
              <w:jc w:val="left"/>
              <w:rPr>
                <w:b/>
                <w:color w:val="auto"/>
                <w:szCs w:val="24"/>
              </w:rPr>
            </w:pPr>
          </w:p>
          <w:p w14:paraId="1F883457" w14:textId="77777777" w:rsidR="00C3037B" w:rsidRPr="00EE6EE6" w:rsidRDefault="00C3037B" w:rsidP="002A0417">
            <w:pPr>
              <w:suppressAutoHyphens w:val="0"/>
              <w:spacing w:before="100" w:after="0"/>
              <w:ind w:firstLine="0"/>
              <w:jc w:val="left"/>
              <w:rPr>
                <w:b/>
                <w:color w:val="auto"/>
                <w:szCs w:val="24"/>
              </w:rPr>
            </w:pPr>
          </w:p>
          <w:p w14:paraId="474CB251" w14:textId="77777777" w:rsidR="00C3037B" w:rsidRPr="00EE6EE6" w:rsidRDefault="00C3037B" w:rsidP="002A0417">
            <w:pPr>
              <w:suppressAutoHyphens w:val="0"/>
              <w:spacing w:before="100" w:after="0"/>
              <w:ind w:firstLine="0"/>
              <w:jc w:val="left"/>
              <w:rPr>
                <w:b/>
                <w:color w:val="auto"/>
                <w:szCs w:val="24"/>
              </w:rPr>
            </w:pPr>
          </w:p>
        </w:tc>
      </w:tr>
    </w:tbl>
    <w:p w14:paraId="0ED9AA38" w14:textId="77777777" w:rsidR="0094749E" w:rsidRPr="00EE6EE6" w:rsidRDefault="0094749E" w:rsidP="0094749E">
      <w:pPr>
        <w:suppressAutoHyphens w:val="0"/>
        <w:spacing w:before="100" w:after="0"/>
        <w:ind w:firstLine="0"/>
        <w:jc w:val="left"/>
        <w:rPr>
          <w:color w:val="auto"/>
        </w:rPr>
      </w:pPr>
    </w:p>
    <w:p w14:paraId="4F63D7A5" w14:textId="77777777" w:rsidR="0094749E" w:rsidRPr="00EE6EE6" w:rsidRDefault="0094749E" w:rsidP="0094749E">
      <w:pPr>
        <w:suppressAutoHyphens w:val="0"/>
        <w:spacing w:before="100" w:after="0"/>
        <w:ind w:firstLine="0"/>
        <w:jc w:val="left"/>
        <w:rPr>
          <w:color w:val="auto"/>
          <w:szCs w:val="24"/>
        </w:rPr>
      </w:pPr>
    </w:p>
    <w:p w14:paraId="4454C2B6" w14:textId="77777777" w:rsidR="0094749E" w:rsidRPr="00EE6EE6" w:rsidRDefault="0094749E" w:rsidP="0094749E">
      <w:pPr>
        <w:suppressAutoHyphens w:val="0"/>
        <w:spacing w:before="100" w:after="0"/>
        <w:ind w:firstLine="0"/>
        <w:jc w:val="left"/>
        <w:rPr>
          <w:color w:val="auto"/>
          <w:szCs w:val="24"/>
        </w:rPr>
      </w:pPr>
    </w:p>
    <w:p w14:paraId="02BE9DEE" w14:textId="77777777" w:rsidR="0094749E" w:rsidRPr="00EE6EE6" w:rsidRDefault="0094749E" w:rsidP="0094749E">
      <w:pPr>
        <w:suppressAutoHyphens w:val="0"/>
        <w:spacing w:before="100" w:after="0"/>
        <w:ind w:firstLine="0"/>
        <w:jc w:val="left"/>
        <w:rPr>
          <w:color w:val="auto"/>
          <w:szCs w:val="24"/>
        </w:rPr>
      </w:pPr>
    </w:p>
    <w:p w14:paraId="65BD76D2" w14:textId="7852CED9" w:rsidR="0094749E" w:rsidRDefault="0094749E" w:rsidP="0094749E">
      <w:pPr>
        <w:suppressAutoHyphens w:val="0"/>
        <w:spacing w:before="100" w:after="0"/>
        <w:ind w:firstLine="0"/>
        <w:jc w:val="left"/>
        <w:rPr>
          <w:color w:val="auto"/>
          <w:szCs w:val="24"/>
        </w:rPr>
      </w:pPr>
    </w:p>
    <w:p w14:paraId="1BD64528" w14:textId="77777777" w:rsidR="001D6A21" w:rsidRPr="00EE6EE6" w:rsidRDefault="001D6A21" w:rsidP="0094749E">
      <w:pPr>
        <w:suppressAutoHyphens w:val="0"/>
        <w:spacing w:before="100" w:after="0"/>
        <w:ind w:firstLine="0"/>
        <w:jc w:val="left"/>
        <w:rPr>
          <w:color w:val="auto"/>
          <w:szCs w:val="24"/>
        </w:rPr>
      </w:pPr>
    </w:p>
    <w:p w14:paraId="6F2AD2F9" w14:textId="50E2FB68" w:rsidR="008F774E" w:rsidRPr="00EE6EE6" w:rsidRDefault="008F774E" w:rsidP="008F774E">
      <w:pPr>
        <w:suppressAutoHyphens w:val="0"/>
        <w:spacing w:before="100" w:after="0"/>
        <w:ind w:firstLine="0"/>
        <w:jc w:val="left"/>
        <w:rPr>
          <w:b/>
          <w:bCs/>
          <w:color w:val="auto"/>
          <w:sz w:val="28"/>
          <w:szCs w:val="28"/>
          <w:lang w:val="nl-NL"/>
        </w:rPr>
      </w:pPr>
      <w:r w:rsidRPr="00EE6EE6">
        <w:rPr>
          <w:b/>
          <w:bCs/>
          <w:color w:val="auto"/>
          <w:sz w:val="28"/>
          <w:szCs w:val="28"/>
        </w:rPr>
        <w:lastRenderedPageBreak/>
        <w:t>2.</w:t>
      </w:r>
      <w:r w:rsidRPr="00EE6EE6">
        <w:rPr>
          <w:b/>
          <w:bCs/>
          <w:color w:val="auto"/>
          <w:sz w:val="22"/>
          <w:szCs w:val="22"/>
        </w:rPr>
        <w:t xml:space="preserve"> </w:t>
      </w:r>
      <w:r w:rsidRPr="00EE6EE6">
        <w:rPr>
          <w:b/>
          <w:bCs/>
          <w:color w:val="auto"/>
          <w:sz w:val="28"/>
          <w:szCs w:val="28"/>
          <w:lang w:val="nl-NL"/>
        </w:rPr>
        <w:t xml:space="preserve">Tổng hợp tình hình thực hiện đầu tư, thuê, mua sắm sản phẩm nội dung số và dịch vụ </w:t>
      </w:r>
      <w:r w:rsidR="00F87BDB">
        <w:rPr>
          <w:b/>
          <w:bCs/>
          <w:color w:val="auto"/>
          <w:sz w:val="28"/>
          <w:szCs w:val="28"/>
          <w:lang w:val="nl-NL"/>
        </w:rPr>
        <w:t>CNS</w:t>
      </w:r>
    </w:p>
    <w:p w14:paraId="5BE95722" w14:textId="77777777" w:rsidR="0094749E" w:rsidRPr="00EE6EE6" w:rsidRDefault="0094749E" w:rsidP="0094749E">
      <w:pPr>
        <w:suppressAutoHyphens w:val="0"/>
        <w:spacing w:before="100" w:after="0"/>
        <w:ind w:firstLine="0"/>
        <w:jc w:val="left"/>
        <w:rPr>
          <w:color w:val="auto"/>
          <w:szCs w:val="24"/>
        </w:rPr>
      </w:pPr>
    </w:p>
    <w:tbl>
      <w:tblPr>
        <w:tblW w:w="0" w:type="auto"/>
        <w:tblInd w:w="20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1035"/>
        <w:gridCol w:w="1020"/>
        <w:gridCol w:w="1665"/>
        <w:gridCol w:w="1065"/>
        <w:gridCol w:w="1110"/>
        <w:gridCol w:w="1035"/>
        <w:gridCol w:w="1290"/>
        <w:gridCol w:w="1755"/>
        <w:gridCol w:w="1400"/>
      </w:tblGrid>
      <w:tr w:rsidR="00C3037B" w:rsidRPr="00EE6EE6" w14:paraId="086C8624" w14:textId="77777777" w:rsidTr="008F774E">
        <w:tc>
          <w:tcPr>
            <w:tcW w:w="6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0A193" w14:textId="77777777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>Nội dung thông tin số</w:t>
            </w:r>
          </w:p>
          <w:p w14:paraId="76033F4B" w14:textId="77777777" w:rsidR="00C3037B" w:rsidRPr="00EE6EE6" w:rsidRDefault="00C3037B" w:rsidP="002A0417">
            <w:pPr>
              <w:suppressAutoHyphens w:val="0"/>
              <w:spacing w:before="100" w:after="0"/>
              <w:ind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0179B" w14:textId="05CCBEB5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>Dịch vụ C</w:t>
            </w:r>
            <w:r w:rsidR="00F87BDB">
              <w:rPr>
                <w:b/>
                <w:bCs/>
                <w:color w:val="auto"/>
                <w:sz w:val="26"/>
                <w:szCs w:val="26"/>
              </w:rPr>
              <w:t>NS</w:t>
            </w:r>
          </w:p>
          <w:p w14:paraId="19B67CCA" w14:textId="77777777" w:rsidR="00C3037B" w:rsidRPr="00EE6EE6" w:rsidRDefault="00C3037B" w:rsidP="002A0417">
            <w:pPr>
              <w:suppressAutoHyphens w:val="0"/>
              <w:spacing w:before="100" w:after="0"/>
              <w:ind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FF05" w14:textId="0D31AE3A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 xml:space="preserve">Tổng kinh phí thực hiện mua sắm, sử dụng nội dung thông tin số và dịch vụ </w:t>
            </w:r>
            <w:r w:rsidR="00F87BDB">
              <w:rPr>
                <w:b/>
                <w:bCs/>
                <w:color w:val="auto"/>
                <w:sz w:val="26"/>
                <w:szCs w:val="26"/>
              </w:rPr>
              <w:t>CNS</w:t>
            </w:r>
          </w:p>
          <w:p w14:paraId="478D07AE" w14:textId="77777777" w:rsidR="00C3037B" w:rsidRPr="00EE6EE6" w:rsidRDefault="00C3037B" w:rsidP="002A0417">
            <w:pPr>
              <w:suppressAutoHyphens w:val="0"/>
              <w:spacing w:before="100" w:after="0"/>
              <w:ind w:firstLine="0"/>
              <w:jc w:val="center"/>
              <w:rPr>
                <w:b/>
                <w:color w:val="auto"/>
                <w:szCs w:val="24"/>
              </w:rPr>
            </w:pPr>
            <w:r w:rsidRPr="00EE6EE6">
              <w:rPr>
                <w:i/>
                <w:color w:val="auto"/>
                <w:szCs w:val="24"/>
              </w:rPr>
              <w:t>(triệu đồng)</w:t>
            </w:r>
          </w:p>
        </w:tc>
      </w:tr>
      <w:tr w:rsidR="00C3037B" w:rsidRPr="00755024" w14:paraId="35AB1AF6" w14:textId="77777777" w:rsidTr="008F774E"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2C415" w14:textId="77777777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>Tổng số sản phẩm nội dung số trong nước</w:t>
            </w:r>
          </w:p>
          <w:p w14:paraId="56092B86" w14:textId="77777777" w:rsidR="00C3037B" w:rsidRPr="00EE6EE6" w:rsidRDefault="00C3037B" w:rsidP="002A0417">
            <w:pPr>
              <w:suppressAutoHyphens w:val="0"/>
              <w:spacing w:before="100" w:after="0"/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7A1FA" w14:textId="77777777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>Kinh phí mua sắm sản phẩm nội dung số trong nước</w:t>
            </w:r>
          </w:p>
          <w:p w14:paraId="436DB5AF" w14:textId="77777777" w:rsidR="00C3037B" w:rsidRPr="00EE6EE6" w:rsidRDefault="00C3037B" w:rsidP="002A0417">
            <w:pPr>
              <w:suppressAutoHyphens w:val="0"/>
              <w:spacing w:before="100" w:after="0"/>
              <w:ind w:firstLine="0"/>
              <w:jc w:val="center"/>
              <w:rPr>
                <w:b/>
                <w:color w:val="auto"/>
                <w:szCs w:val="24"/>
              </w:rPr>
            </w:pPr>
            <w:r w:rsidRPr="00EE6EE6">
              <w:rPr>
                <w:i/>
                <w:color w:val="auto"/>
                <w:szCs w:val="24"/>
              </w:rPr>
              <w:t>(triệu đồng)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FC773" w14:textId="77777777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>Tổng số sản phẩm nội dung số nước ngoài</w:t>
            </w:r>
          </w:p>
          <w:p w14:paraId="3DF36E8E" w14:textId="77777777" w:rsidR="00C3037B" w:rsidRPr="00EE6EE6" w:rsidRDefault="00C3037B" w:rsidP="002A0417">
            <w:pPr>
              <w:suppressAutoHyphens w:val="0"/>
              <w:spacing w:before="100" w:after="0"/>
              <w:ind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50704" w14:textId="77777777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>Kinh phí mua sắm sản phẩm nội dung số nước ngoài</w:t>
            </w:r>
          </w:p>
          <w:p w14:paraId="734AFE97" w14:textId="77777777" w:rsidR="00C3037B" w:rsidRPr="00EE6EE6" w:rsidRDefault="00C3037B" w:rsidP="002A0417">
            <w:pPr>
              <w:suppressAutoHyphens w:val="0"/>
              <w:spacing w:before="100" w:after="0"/>
              <w:ind w:firstLine="0"/>
              <w:jc w:val="center"/>
              <w:rPr>
                <w:b/>
                <w:color w:val="auto"/>
                <w:szCs w:val="24"/>
              </w:rPr>
            </w:pPr>
            <w:r w:rsidRPr="00EE6EE6">
              <w:rPr>
                <w:i/>
                <w:color w:val="auto"/>
                <w:szCs w:val="24"/>
              </w:rPr>
              <w:t>(triệu đồng)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5D467" w14:textId="77777777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 xml:space="preserve">Tổng kinh phí thực hiện mua sắm sản phẩm nội dung số </w:t>
            </w:r>
          </w:p>
          <w:p w14:paraId="23823C7A" w14:textId="77777777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i/>
                <w:color w:val="auto"/>
                <w:szCs w:val="24"/>
              </w:rPr>
              <w:t>(triệu đồng)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6CB9E" w14:textId="59DDDE7E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 xml:space="preserve">Tổng số dịch vụ </w:t>
            </w:r>
            <w:r w:rsidR="00F87BDB">
              <w:rPr>
                <w:b/>
                <w:bCs/>
                <w:color w:val="auto"/>
                <w:sz w:val="26"/>
                <w:szCs w:val="26"/>
              </w:rPr>
              <w:t>CNS</w:t>
            </w:r>
            <w:r w:rsidRPr="00EE6EE6">
              <w:rPr>
                <w:b/>
                <w:bCs/>
                <w:color w:val="auto"/>
                <w:sz w:val="26"/>
                <w:szCs w:val="26"/>
              </w:rPr>
              <w:t xml:space="preserve"> sử dụng trong nước</w:t>
            </w:r>
          </w:p>
          <w:p w14:paraId="5ACE482F" w14:textId="77777777" w:rsidR="00C3037B" w:rsidRPr="00EE6EE6" w:rsidRDefault="00C3037B" w:rsidP="002A0417">
            <w:pPr>
              <w:suppressAutoHyphens w:val="0"/>
              <w:spacing w:before="100" w:after="0"/>
              <w:ind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42078" w14:textId="2B4FA125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 xml:space="preserve">Kinh phí sử dụng dịch vụ </w:t>
            </w:r>
            <w:r w:rsidR="00F87BDB">
              <w:rPr>
                <w:b/>
                <w:bCs/>
                <w:color w:val="auto"/>
                <w:sz w:val="26"/>
                <w:szCs w:val="26"/>
              </w:rPr>
              <w:t>CNS</w:t>
            </w:r>
            <w:r w:rsidRPr="00EE6EE6">
              <w:rPr>
                <w:b/>
                <w:bCs/>
                <w:color w:val="auto"/>
                <w:sz w:val="26"/>
                <w:szCs w:val="26"/>
              </w:rPr>
              <w:t xml:space="preserve"> trong nước</w:t>
            </w:r>
          </w:p>
          <w:p w14:paraId="374E7CED" w14:textId="77777777" w:rsidR="00C3037B" w:rsidRPr="00EE6EE6" w:rsidRDefault="00C3037B" w:rsidP="002A0417">
            <w:pPr>
              <w:suppressAutoHyphens w:val="0"/>
              <w:spacing w:before="100" w:after="0"/>
              <w:ind w:firstLine="0"/>
              <w:jc w:val="center"/>
              <w:rPr>
                <w:b/>
                <w:color w:val="auto"/>
                <w:szCs w:val="24"/>
              </w:rPr>
            </w:pPr>
            <w:r w:rsidRPr="00EE6EE6">
              <w:rPr>
                <w:i/>
                <w:color w:val="auto"/>
                <w:szCs w:val="24"/>
              </w:rPr>
              <w:t>(triệu đồng)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B6810" w14:textId="159F9BE9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 xml:space="preserve">Tổng số dịch vụ </w:t>
            </w:r>
            <w:r w:rsidR="00F87BDB">
              <w:rPr>
                <w:b/>
                <w:bCs/>
                <w:color w:val="auto"/>
                <w:sz w:val="26"/>
                <w:szCs w:val="26"/>
              </w:rPr>
              <w:t>CNS</w:t>
            </w:r>
            <w:r w:rsidRPr="00EE6EE6">
              <w:rPr>
                <w:b/>
                <w:bCs/>
                <w:color w:val="auto"/>
                <w:sz w:val="26"/>
                <w:szCs w:val="26"/>
              </w:rPr>
              <w:t xml:space="preserve"> sử dụng nước ngoài</w:t>
            </w:r>
          </w:p>
          <w:p w14:paraId="0B741119" w14:textId="77777777" w:rsidR="00C3037B" w:rsidRPr="00EE6EE6" w:rsidRDefault="00C3037B" w:rsidP="002A0417">
            <w:pPr>
              <w:suppressAutoHyphens w:val="0"/>
              <w:spacing w:before="100" w:after="0"/>
              <w:ind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0930B" w14:textId="01C82D7B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>Kinh phí sử dụng dịch vụ C</w:t>
            </w:r>
            <w:r w:rsidR="00F87BDB">
              <w:rPr>
                <w:b/>
                <w:bCs/>
                <w:color w:val="auto"/>
                <w:sz w:val="26"/>
                <w:szCs w:val="26"/>
              </w:rPr>
              <w:t>NS</w:t>
            </w:r>
            <w:r w:rsidRPr="00EE6EE6">
              <w:rPr>
                <w:b/>
                <w:bCs/>
                <w:color w:val="auto"/>
                <w:sz w:val="26"/>
                <w:szCs w:val="26"/>
              </w:rPr>
              <w:t xml:space="preserve"> nước ngoài</w:t>
            </w:r>
          </w:p>
          <w:p w14:paraId="3CD5F838" w14:textId="77777777" w:rsidR="00C3037B" w:rsidRPr="00EE6EE6" w:rsidRDefault="00C3037B" w:rsidP="002A0417">
            <w:pPr>
              <w:suppressAutoHyphens w:val="0"/>
              <w:spacing w:before="100" w:after="0"/>
              <w:ind w:firstLine="0"/>
              <w:jc w:val="center"/>
              <w:rPr>
                <w:b/>
                <w:color w:val="auto"/>
                <w:szCs w:val="24"/>
              </w:rPr>
            </w:pPr>
            <w:r w:rsidRPr="00EE6EE6">
              <w:rPr>
                <w:i/>
                <w:color w:val="auto"/>
                <w:szCs w:val="24"/>
              </w:rPr>
              <w:t>(triệu đồng)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0537B" w14:textId="5685090F" w:rsidR="00C3037B" w:rsidRPr="00EE6EE6" w:rsidRDefault="00C3037B" w:rsidP="002A0417">
            <w:pPr>
              <w:suppressAutoHyphens w:val="0"/>
              <w:snapToGrid w:val="0"/>
              <w:spacing w:before="10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E6EE6">
              <w:rPr>
                <w:b/>
                <w:bCs/>
                <w:color w:val="auto"/>
                <w:sz w:val="26"/>
                <w:szCs w:val="26"/>
              </w:rPr>
              <w:t xml:space="preserve">Tổng số kinh phí sử dụng dịch vụ </w:t>
            </w:r>
            <w:r w:rsidR="00F87BDB">
              <w:rPr>
                <w:b/>
                <w:bCs/>
                <w:color w:val="auto"/>
                <w:sz w:val="26"/>
                <w:szCs w:val="26"/>
              </w:rPr>
              <w:t>CNS</w:t>
            </w:r>
          </w:p>
          <w:p w14:paraId="5CAF9F66" w14:textId="77777777" w:rsidR="00C3037B" w:rsidRPr="00755024" w:rsidRDefault="00C3037B" w:rsidP="002A0417">
            <w:pPr>
              <w:suppressAutoHyphens w:val="0"/>
              <w:spacing w:before="100" w:after="0"/>
              <w:ind w:firstLine="0"/>
              <w:jc w:val="center"/>
              <w:rPr>
                <w:b/>
                <w:color w:val="auto"/>
                <w:szCs w:val="24"/>
              </w:rPr>
            </w:pPr>
            <w:r w:rsidRPr="00EE6EE6">
              <w:rPr>
                <w:i/>
                <w:color w:val="auto"/>
                <w:szCs w:val="24"/>
              </w:rPr>
              <w:t>(triệu đồng)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306DC" w14:textId="77777777" w:rsidR="00C3037B" w:rsidRPr="00755024" w:rsidRDefault="00C3037B" w:rsidP="002A0417">
            <w:pPr>
              <w:suppressAutoHyphens w:val="0"/>
              <w:snapToGrid w:val="0"/>
              <w:spacing w:after="0"/>
              <w:ind w:firstLine="0"/>
              <w:jc w:val="left"/>
              <w:rPr>
                <w:b/>
                <w:color w:val="auto"/>
                <w:szCs w:val="24"/>
              </w:rPr>
            </w:pPr>
          </w:p>
        </w:tc>
      </w:tr>
      <w:tr w:rsidR="00C3037B" w:rsidRPr="00755024" w14:paraId="7D42CC63" w14:textId="77777777" w:rsidTr="008F774E"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61E92" w14:textId="77777777" w:rsidR="00C3037B" w:rsidRPr="00755024" w:rsidRDefault="00C3037B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F7A4A" w14:textId="77777777" w:rsidR="00C3037B" w:rsidRPr="00755024" w:rsidRDefault="00C3037B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34C04" w14:textId="77777777" w:rsidR="00C3037B" w:rsidRPr="00755024" w:rsidRDefault="00C3037B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8033B" w14:textId="77777777" w:rsidR="00C3037B" w:rsidRPr="00755024" w:rsidRDefault="00C3037B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0B6BE" w14:textId="77777777" w:rsidR="00C3037B" w:rsidRPr="00755024" w:rsidRDefault="00C3037B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F555D" w14:textId="77777777" w:rsidR="00C3037B" w:rsidRPr="00755024" w:rsidRDefault="00C3037B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AAF6C" w14:textId="77777777" w:rsidR="00C3037B" w:rsidRPr="00755024" w:rsidRDefault="00C3037B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88586" w14:textId="77777777" w:rsidR="00C3037B" w:rsidRPr="00755024" w:rsidRDefault="00C3037B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71D80" w14:textId="77777777" w:rsidR="00C3037B" w:rsidRPr="00755024" w:rsidRDefault="00C3037B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39DB4" w14:textId="77777777" w:rsidR="00C3037B" w:rsidRPr="00755024" w:rsidRDefault="00C3037B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5E9F1" w14:textId="77777777" w:rsidR="00C3037B" w:rsidRPr="00755024" w:rsidRDefault="00C3037B" w:rsidP="002A0417">
            <w:pPr>
              <w:suppressAutoHyphens w:val="0"/>
              <w:snapToGrid w:val="0"/>
              <w:spacing w:before="100" w:after="0"/>
              <w:ind w:firstLine="0"/>
              <w:jc w:val="left"/>
              <w:rPr>
                <w:b/>
                <w:color w:val="auto"/>
                <w:szCs w:val="24"/>
              </w:rPr>
            </w:pPr>
          </w:p>
          <w:p w14:paraId="34DC9D71" w14:textId="77777777" w:rsidR="00C3037B" w:rsidRPr="00755024" w:rsidRDefault="00C3037B" w:rsidP="002A0417">
            <w:pPr>
              <w:suppressAutoHyphens w:val="0"/>
              <w:spacing w:before="100" w:after="0"/>
              <w:ind w:firstLine="0"/>
              <w:jc w:val="left"/>
              <w:rPr>
                <w:b/>
                <w:color w:val="auto"/>
                <w:szCs w:val="24"/>
              </w:rPr>
            </w:pPr>
          </w:p>
          <w:p w14:paraId="0E90B831" w14:textId="77777777" w:rsidR="00C3037B" w:rsidRPr="00755024" w:rsidRDefault="00C3037B" w:rsidP="002A0417">
            <w:pPr>
              <w:suppressAutoHyphens w:val="0"/>
              <w:spacing w:before="100" w:after="0"/>
              <w:ind w:firstLine="0"/>
              <w:jc w:val="left"/>
              <w:rPr>
                <w:b/>
                <w:color w:val="auto"/>
                <w:szCs w:val="24"/>
              </w:rPr>
            </w:pPr>
          </w:p>
          <w:p w14:paraId="60F6F5DB" w14:textId="77777777" w:rsidR="00C3037B" w:rsidRPr="00755024" w:rsidRDefault="00C3037B" w:rsidP="002A0417">
            <w:pPr>
              <w:suppressAutoHyphens w:val="0"/>
              <w:spacing w:before="100" w:after="0"/>
              <w:ind w:firstLine="0"/>
              <w:jc w:val="left"/>
              <w:rPr>
                <w:b/>
                <w:color w:val="auto"/>
                <w:szCs w:val="24"/>
              </w:rPr>
            </w:pPr>
          </w:p>
        </w:tc>
      </w:tr>
    </w:tbl>
    <w:p w14:paraId="3EA41787" w14:textId="77777777" w:rsidR="000E3156" w:rsidRPr="00024AA6" w:rsidRDefault="000E3156" w:rsidP="009614CC">
      <w:pPr>
        <w:pStyle w:val="Tenvb"/>
        <w:pageBreakBefore/>
        <w:widowControl w:val="0"/>
        <w:suppressAutoHyphens w:val="0"/>
        <w:jc w:val="both"/>
        <w:rPr>
          <w:color w:val="auto"/>
          <w:lang w:val="pt-BR"/>
        </w:rPr>
      </w:pPr>
    </w:p>
    <w:sectPr w:rsidR="000E3156" w:rsidRPr="00024AA6" w:rsidSect="006E7A89">
      <w:footerReference w:type="default" r:id="rId8"/>
      <w:footerReference w:type="first" r:id="rId9"/>
      <w:pgSz w:w="16838" w:h="11906" w:orient="landscape" w:code="9"/>
      <w:pgMar w:top="1134" w:right="1134" w:bottom="1134" w:left="1701" w:header="567" w:footer="4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468EE" w14:textId="77777777" w:rsidR="00737A0A" w:rsidRDefault="00737A0A">
      <w:r>
        <w:separator/>
      </w:r>
    </w:p>
  </w:endnote>
  <w:endnote w:type="continuationSeparator" w:id="0">
    <w:p w14:paraId="0DE08080" w14:textId="77777777" w:rsidR="00737A0A" w:rsidRDefault="0073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5ED3F" w14:textId="77777777" w:rsidR="00991E9A" w:rsidRDefault="00991E9A">
    <w:pPr>
      <w:pStyle w:val="Footer"/>
      <w:jc w:val="right"/>
      <w:rPr>
        <w:lang w:val="en-US"/>
      </w:rPr>
    </w:pPr>
  </w:p>
  <w:p w14:paraId="5DDE1A38" w14:textId="77777777" w:rsidR="00991E9A" w:rsidRDefault="00991E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0D1EC" w14:textId="77777777" w:rsidR="00991E9A" w:rsidRDefault="00991E9A">
    <w:pPr>
      <w:pStyle w:val="Footer"/>
      <w:jc w:val="right"/>
    </w:pPr>
  </w:p>
  <w:p w14:paraId="25220927" w14:textId="77777777" w:rsidR="00991E9A" w:rsidRDefault="00991E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99C83" w14:textId="77777777" w:rsidR="00737A0A" w:rsidRDefault="00737A0A">
      <w:r>
        <w:separator/>
      </w:r>
    </w:p>
  </w:footnote>
  <w:footnote w:type="continuationSeparator" w:id="0">
    <w:p w14:paraId="50CE8C4A" w14:textId="77777777" w:rsidR="00737A0A" w:rsidRDefault="00737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4765E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AA45751"/>
    <w:multiLevelType w:val="multilevel"/>
    <w:tmpl w:val="FF72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86585E"/>
    <w:multiLevelType w:val="multilevel"/>
    <w:tmpl w:val="D1A8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EE49AE"/>
    <w:multiLevelType w:val="multilevel"/>
    <w:tmpl w:val="A364B8C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8" w15:restartNumberingAfterBreak="0">
    <w:nsid w:val="57E95872"/>
    <w:multiLevelType w:val="hybridMultilevel"/>
    <w:tmpl w:val="3DA2E2BE"/>
    <w:lvl w:ilvl="0" w:tplc="637C0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3C2A09"/>
    <w:multiLevelType w:val="hybridMultilevel"/>
    <w:tmpl w:val="8CAAFF6E"/>
    <w:lvl w:ilvl="0" w:tplc="0409000F">
      <w:start w:val="1"/>
      <w:numFmt w:val="decimal"/>
      <w:lvlText w:val="%1."/>
      <w:lvlJc w:val="left"/>
      <w:pPr>
        <w:ind w:left="4755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E52CE8"/>
    <w:multiLevelType w:val="hybridMultilevel"/>
    <w:tmpl w:val="05141CF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0A53F3"/>
    <w:multiLevelType w:val="hybridMultilevel"/>
    <w:tmpl w:val="C7A0DDEE"/>
    <w:lvl w:ilvl="0" w:tplc="9F96D3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hideSpellingErrors/>
  <w:defaultTabStop w:val="720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5F"/>
    <w:rsid w:val="000021D8"/>
    <w:rsid w:val="00003FDA"/>
    <w:rsid w:val="00010372"/>
    <w:rsid w:val="00010829"/>
    <w:rsid w:val="00011B5A"/>
    <w:rsid w:val="00011ED0"/>
    <w:rsid w:val="000123D3"/>
    <w:rsid w:val="000135AF"/>
    <w:rsid w:val="00015624"/>
    <w:rsid w:val="00016D8E"/>
    <w:rsid w:val="000201A8"/>
    <w:rsid w:val="00020967"/>
    <w:rsid w:val="000214A6"/>
    <w:rsid w:val="00023EB1"/>
    <w:rsid w:val="00024321"/>
    <w:rsid w:val="00024AA6"/>
    <w:rsid w:val="0002533D"/>
    <w:rsid w:val="00025707"/>
    <w:rsid w:val="0003055C"/>
    <w:rsid w:val="00031622"/>
    <w:rsid w:val="00033436"/>
    <w:rsid w:val="00033E31"/>
    <w:rsid w:val="00034259"/>
    <w:rsid w:val="00035AE7"/>
    <w:rsid w:val="00035B6E"/>
    <w:rsid w:val="000364D5"/>
    <w:rsid w:val="00036675"/>
    <w:rsid w:val="000370BA"/>
    <w:rsid w:val="00040BA9"/>
    <w:rsid w:val="00043060"/>
    <w:rsid w:val="00043C29"/>
    <w:rsid w:val="000449EA"/>
    <w:rsid w:val="00045587"/>
    <w:rsid w:val="000514B3"/>
    <w:rsid w:val="00060B66"/>
    <w:rsid w:val="00061078"/>
    <w:rsid w:val="00063528"/>
    <w:rsid w:val="0006532E"/>
    <w:rsid w:val="00065F42"/>
    <w:rsid w:val="00066970"/>
    <w:rsid w:val="00074B59"/>
    <w:rsid w:val="00076960"/>
    <w:rsid w:val="00077099"/>
    <w:rsid w:val="00080258"/>
    <w:rsid w:val="000811EC"/>
    <w:rsid w:val="00081A79"/>
    <w:rsid w:val="00083920"/>
    <w:rsid w:val="000843E4"/>
    <w:rsid w:val="000847B7"/>
    <w:rsid w:val="00085248"/>
    <w:rsid w:val="0008672C"/>
    <w:rsid w:val="0009020C"/>
    <w:rsid w:val="000903A2"/>
    <w:rsid w:val="000904D8"/>
    <w:rsid w:val="00093D92"/>
    <w:rsid w:val="0009467E"/>
    <w:rsid w:val="000975D5"/>
    <w:rsid w:val="00097D7E"/>
    <w:rsid w:val="000A1F07"/>
    <w:rsid w:val="000A2F05"/>
    <w:rsid w:val="000A3A3E"/>
    <w:rsid w:val="000A3AE1"/>
    <w:rsid w:val="000A5E58"/>
    <w:rsid w:val="000A73B6"/>
    <w:rsid w:val="000A784B"/>
    <w:rsid w:val="000B181E"/>
    <w:rsid w:val="000B2E64"/>
    <w:rsid w:val="000B34E1"/>
    <w:rsid w:val="000B5BAD"/>
    <w:rsid w:val="000B71D8"/>
    <w:rsid w:val="000B7BD8"/>
    <w:rsid w:val="000C0DE6"/>
    <w:rsid w:val="000C14A1"/>
    <w:rsid w:val="000C1DF5"/>
    <w:rsid w:val="000C5D35"/>
    <w:rsid w:val="000C6380"/>
    <w:rsid w:val="000C6536"/>
    <w:rsid w:val="000D0003"/>
    <w:rsid w:val="000D39DD"/>
    <w:rsid w:val="000D42B9"/>
    <w:rsid w:val="000D5A1F"/>
    <w:rsid w:val="000D6F32"/>
    <w:rsid w:val="000E1293"/>
    <w:rsid w:val="000E2C75"/>
    <w:rsid w:val="000E3156"/>
    <w:rsid w:val="000E38C5"/>
    <w:rsid w:val="000E6504"/>
    <w:rsid w:val="000F0284"/>
    <w:rsid w:val="000F215A"/>
    <w:rsid w:val="000F4E5E"/>
    <w:rsid w:val="000F5067"/>
    <w:rsid w:val="00102F14"/>
    <w:rsid w:val="0011292C"/>
    <w:rsid w:val="001135B0"/>
    <w:rsid w:val="00114B83"/>
    <w:rsid w:val="00122A67"/>
    <w:rsid w:val="00125296"/>
    <w:rsid w:val="0012585A"/>
    <w:rsid w:val="00127349"/>
    <w:rsid w:val="00131FBA"/>
    <w:rsid w:val="0013352E"/>
    <w:rsid w:val="00134F5D"/>
    <w:rsid w:val="001376F5"/>
    <w:rsid w:val="001457EA"/>
    <w:rsid w:val="001470C9"/>
    <w:rsid w:val="0014777D"/>
    <w:rsid w:val="00151154"/>
    <w:rsid w:val="001513C5"/>
    <w:rsid w:val="00151BB7"/>
    <w:rsid w:val="00152813"/>
    <w:rsid w:val="00152E21"/>
    <w:rsid w:val="00152F7C"/>
    <w:rsid w:val="00160B5F"/>
    <w:rsid w:val="00161FAC"/>
    <w:rsid w:val="00162F68"/>
    <w:rsid w:val="0016311F"/>
    <w:rsid w:val="00163698"/>
    <w:rsid w:val="00163A13"/>
    <w:rsid w:val="00165F51"/>
    <w:rsid w:val="001663DF"/>
    <w:rsid w:val="001666A1"/>
    <w:rsid w:val="00167A9F"/>
    <w:rsid w:val="0017117D"/>
    <w:rsid w:val="001739A6"/>
    <w:rsid w:val="00175BE0"/>
    <w:rsid w:val="0017623F"/>
    <w:rsid w:val="00180B15"/>
    <w:rsid w:val="00183F1F"/>
    <w:rsid w:val="00184520"/>
    <w:rsid w:val="001865C4"/>
    <w:rsid w:val="00186A4C"/>
    <w:rsid w:val="00190922"/>
    <w:rsid w:val="0019162A"/>
    <w:rsid w:val="00191972"/>
    <w:rsid w:val="001971E0"/>
    <w:rsid w:val="001978BC"/>
    <w:rsid w:val="001A3D18"/>
    <w:rsid w:val="001A48D0"/>
    <w:rsid w:val="001A4ED3"/>
    <w:rsid w:val="001A658D"/>
    <w:rsid w:val="001A6A07"/>
    <w:rsid w:val="001A7B66"/>
    <w:rsid w:val="001B1B63"/>
    <w:rsid w:val="001B1CC6"/>
    <w:rsid w:val="001B6775"/>
    <w:rsid w:val="001C0998"/>
    <w:rsid w:val="001C20F8"/>
    <w:rsid w:val="001C3511"/>
    <w:rsid w:val="001C3AB8"/>
    <w:rsid w:val="001C47A3"/>
    <w:rsid w:val="001C511B"/>
    <w:rsid w:val="001C6332"/>
    <w:rsid w:val="001C753B"/>
    <w:rsid w:val="001D097A"/>
    <w:rsid w:val="001D4508"/>
    <w:rsid w:val="001D66BB"/>
    <w:rsid w:val="001D6A21"/>
    <w:rsid w:val="001D7B51"/>
    <w:rsid w:val="001E06F1"/>
    <w:rsid w:val="001E1169"/>
    <w:rsid w:val="001E1639"/>
    <w:rsid w:val="001E1C20"/>
    <w:rsid w:val="001E23CD"/>
    <w:rsid w:val="001E7658"/>
    <w:rsid w:val="001F00E8"/>
    <w:rsid w:val="001F2856"/>
    <w:rsid w:val="001F47AA"/>
    <w:rsid w:val="001F519F"/>
    <w:rsid w:val="001F70FD"/>
    <w:rsid w:val="00202DB8"/>
    <w:rsid w:val="002053DB"/>
    <w:rsid w:val="002069E9"/>
    <w:rsid w:val="00212486"/>
    <w:rsid w:val="002138D0"/>
    <w:rsid w:val="00215DDD"/>
    <w:rsid w:val="00216E48"/>
    <w:rsid w:val="00217850"/>
    <w:rsid w:val="00220381"/>
    <w:rsid w:val="0022375A"/>
    <w:rsid w:val="002248EA"/>
    <w:rsid w:val="0022524A"/>
    <w:rsid w:val="00226DB7"/>
    <w:rsid w:val="002273B9"/>
    <w:rsid w:val="00230F32"/>
    <w:rsid w:val="002315C3"/>
    <w:rsid w:val="0023221C"/>
    <w:rsid w:val="00232775"/>
    <w:rsid w:val="0023444E"/>
    <w:rsid w:val="0023486E"/>
    <w:rsid w:val="00236FF1"/>
    <w:rsid w:val="00237291"/>
    <w:rsid w:val="00237864"/>
    <w:rsid w:val="002416ED"/>
    <w:rsid w:val="0024233C"/>
    <w:rsid w:val="00246D08"/>
    <w:rsid w:val="00247A6F"/>
    <w:rsid w:val="00250CF1"/>
    <w:rsid w:val="002543F9"/>
    <w:rsid w:val="002558D6"/>
    <w:rsid w:val="00262BDF"/>
    <w:rsid w:val="00262CEE"/>
    <w:rsid w:val="0026756F"/>
    <w:rsid w:val="00270764"/>
    <w:rsid w:val="00274152"/>
    <w:rsid w:val="002755DE"/>
    <w:rsid w:val="0028495E"/>
    <w:rsid w:val="002856A6"/>
    <w:rsid w:val="00286D09"/>
    <w:rsid w:val="002954BA"/>
    <w:rsid w:val="002A0417"/>
    <w:rsid w:val="002A2C7C"/>
    <w:rsid w:val="002A50E3"/>
    <w:rsid w:val="002A6B45"/>
    <w:rsid w:val="002B0DBB"/>
    <w:rsid w:val="002B1573"/>
    <w:rsid w:val="002B189F"/>
    <w:rsid w:val="002B5357"/>
    <w:rsid w:val="002B750F"/>
    <w:rsid w:val="002C1D06"/>
    <w:rsid w:val="002C465F"/>
    <w:rsid w:val="002C50DD"/>
    <w:rsid w:val="002C70B7"/>
    <w:rsid w:val="002C7443"/>
    <w:rsid w:val="002D05DC"/>
    <w:rsid w:val="002D1A18"/>
    <w:rsid w:val="002D1A96"/>
    <w:rsid w:val="002D3EFD"/>
    <w:rsid w:val="002D4276"/>
    <w:rsid w:val="002D58B5"/>
    <w:rsid w:val="002D5BAC"/>
    <w:rsid w:val="002D772A"/>
    <w:rsid w:val="002E1869"/>
    <w:rsid w:val="002E37A1"/>
    <w:rsid w:val="002E41E2"/>
    <w:rsid w:val="002E4244"/>
    <w:rsid w:val="002E5591"/>
    <w:rsid w:val="002E7169"/>
    <w:rsid w:val="002F03CB"/>
    <w:rsid w:val="002F08A1"/>
    <w:rsid w:val="002F1349"/>
    <w:rsid w:val="0030075A"/>
    <w:rsid w:val="003049F8"/>
    <w:rsid w:val="00307818"/>
    <w:rsid w:val="00307887"/>
    <w:rsid w:val="00310493"/>
    <w:rsid w:val="003149EF"/>
    <w:rsid w:val="00314B1C"/>
    <w:rsid w:val="00320AF5"/>
    <w:rsid w:val="003225E5"/>
    <w:rsid w:val="0032375B"/>
    <w:rsid w:val="00323B74"/>
    <w:rsid w:val="00325855"/>
    <w:rsid w:val="00334A05"/>
    <w:rsid w:val="00337521"/>
    <w:rsid w:val="00337782"/>
    <w:rsid w:val="00340A6E"/>
    <w:rsid w:val="00342FC8"/>
    <w:rsid w:val="0034383D"/>
    <w:rsid w:val="003456E0"/>
    <w:rsid w:val="00345977"/>
    <w:rsid w:val="00350D64"/>
    <w:rsid w:val="0035110E"/>
    <w:rsid w:val="003516AB"/>
    <w:rsid w:val="00351FF5"/>
    <w:rsid w:val="003524A4"/>
    <w:rsid w:val="003529D6"/>
    <w:rsid w:val="00353683"/>
    <w:rsid w:val="003567E2"/>
    <w:rsid w:val="0035703C"/>
    <w:rsid w:val="0036118C"/>
    <w:rsid w:val="0036725E"/>
    <w:rsid w:val="00370E6D"/>
    <w:rsid w:val="00371184"/>
    <w:rsid w:val="0037186F"/>
    <w:rsid w:val="00373589"/>
    <w:rsid w:val="00373BCA"/>
    <w:rsid w:val="00375F96"/>
    <w:rsid w:val="0038029F"/>
    <w:rsid w:val="00382E98"/>
    <w:rsid w:val="0038376C"/>
    <w:rsid w:val="00383A05"/>
    <w:rsid w:val="003855D2"/>
    <w:rsid w:val="00385BB4"/>
    <w:rsid w:val="003900CF"/>
    <w:rsid w:val="00391EEA"/>
    <w:rsid w:val="00393455"/>
    <w:rsid w:val="00393E03"/>
    <w:rsid w:val="003972F7"/>
    <w:rsid w:val="00397C8D"/>
    <w:rsid w:val="003A0016"/>
    <w:rsid w:val="003A2942"/>
    <w:rsid w:val="003A4D86"/>
    <w:rsid w:val="003A5DDB"/>
    <w:rsid w:val="003A6D87"/>
    <w:rsid w:val="003A7399"/>
    <w:rsid w:val="003A7F7A"/>
    <w:rsid w:val="003A7F84"/>
    <w:rsid w:val="003B1103"/>
    <w:rsid w:val="003B1663"/>
    <w:rsid w:val="003B2FD2"/>
    <w:rsid w:val="003B41DC"/>
    <w:rsid w:val="003B5073"/>
    <w:rsid w:val="003B593F"/>
    <w:rsid w:val="003B6A6B"/>
    <w:rsid w:val="003C270D"/>
    <w:rsid w:val="003C360C"/>
    <w:rsid w:val="003C5C3C"/>
    <w:rsid w:val="003C66B4"/>
    <w:rsid w:val="003C7280"/>
    <w:rsid w:val="003D2CE7"/>
    <w:rsid w:val="003D438E"/>
    <w:rsid w:val="003D5A15"/>
    <w:rsid w:val="003E0A1A"/>
    <w:rsid w:val="003E0D94"/>
    <w:rsid w:val="003E27BF"/>
    <w:rsid w:val="003E3ADB"/>
    <w:rsid w:val="003E6105"/>
    <w:rsid w:val="003E6CBB"/>
    <w:rsid w:val="003F0A4D"/>
    <w:rsid w:val="003F5E91"/>
    <w:rsid w:val="004025F8"/>
    <w:rsid w:val="004052BC"/>
    <w:rsid w:val="00407C8D"/>
    <w:rsid w:val="00412298"/>
    <w:rsid w:val="00412A14"/>
    <w:rsid w:val="004138B3"/>
    <w:rsid w:val="00413FD5"/>
    <w:rsid w:val="00414146"/>
    <w:rsid w:val="004165F9"/>
    <w:rsid w:val="004232A1"/>
    <w:rsid w:val="00426BFA"/>
    <w:rsid w:val="00427ADB"/>
    <w:rsid w:val="00427E62"/>
    <w:rsid w:val="004304D7"/>
    <w:rsid w:val="004344DF"/>
    <w:rsid w:val="00435310"/>
    <w:rsid w:val="00440273"/>
    <w:rsid w:val="00440912"/>
    <w:rsid w:val="004416B7"/>
    <w:rsid w:val="00444504"/>
    <w:rsid w:val="00444EBD"/>
    <w:rsid w:val="004451BB"/>
    <w:rsid w:val="00446FC2"/>
    <w:rsid w:val="00450B90"/>
    <w:rsid w:val="00452877"/>
    <w:rsid w:val="004559BD"/>
    <w:rsid w:val="004566CA"/>
    <w:rsid w:val="00462DDB"/>
    <w:rsid w:val="00464CB7"/>
    <w:rsid w:val="00467F4E"/>
    <w:rsid w:val="00467F87"/>
    <w:rsid w:val="00470539"/>
    <w:rsid w:val="0047133E"/>
    <w:rsid w:val="00473D77"/>
    <w:rsid w:val="00475228"/>
    <w:rsid w:val="00485069"/>
    <w:rsid w:val="00486066"/>
    <w:rsid w:val="004877C2"/>
    <w:rsid w:val="004922E9"/>
    <w:rsid w:val="0049385D"/>
    <w:rsid w:val="00495A2A"/>
    <w:rsid w:val="00495BD2"/>
    <w:rsid w:val="0049663F"/>
    <w:rsid w:val="004A5C09"/>
    <w:rsid w:val="004A5D4E"/>
    <w:rsid w:val="004B1F9C"/>
    <w:rsid w:val="004B3816"/>
    <w:rsid w:val="004B3D6B"/>
    <w:rsid w:val="004B46CC"/>
    <w:rsid w:val="004B51A4"/>
    <w:rsid w:val="004B5ED9"/>
    <w:rsid w:val="004B7D0A"/>
    <w:rsid w:val="004C25F4"/>
    <w:rsid w:val="004C2D88"/>
    <w:rsid w:val="004C6F96"/>
    <w:rsid w:val="004D1FBF"/>
    <w:rsid w:val="004D7442"/>
    <w:rsid w:val="004D7B88"/>
    <w:rsid w:val="004E011F"/>
    <w:rsid w:val="004E0660"/>
    <w:rsid w:val="004E0B67"/>
    <w:rsid w:val="004E116A"/>
    <w:rsid w:val="004E11CD"/>
    <w:rsid w:val="004E4FA2"/>
    <w:rsid w:val="004E59EC"/>
    <w:rsid w:val="004E5D0A"/>
    <w:rsid w:val="004E6095"/>
    <w:rsid w:val="004F132D"/>
    <w:rsid w:val="004F2F92"/>
    <w:rsid w:val="004F2FDA"/>
    <w:rsid w:val="004F6060"/>
    <w:rsid w:val="004F69EE"/>
    <w:rsid w:val="00500CE6"/>
    <w:rsid w:val="00503B98"/>
    <w:rsid w:val="00504BBA"/>
    <w:rsid w:val="005050EF"/>
    <w:rsid w:val="005065E4"/>
    <w:rsid w:val="005078D8"/>
    <w:rsid w:val="00510C9B"/>
    <w:rsid w:val="0051127A"/>
    <w:rsid w:val="00513A73"/>
    <w:rsid w:val="0051411E"/>
    <w:rsid w:val="0051592D"/>
    <w:rsid w:val="00515A6B"/>
    <w:rsid w:val="005264B3"/>
    <w:rsid w:val="0052789C"/>
    <w:rsid w:val="00530275"/>
    <w:rsid w:val="005323DA"/>
    <w:rsid w:val="005330AA"/>
    <w:rsid w:val="0053404B"/>
    <w:rsid w:val="005344D8"/>
    <w:rsid w:val="005345DA"/>
    <w:rsid w:val="00540380"/>
    <w:rsid w:val="00543525"/>
    <w:rsid w:val="0054428E"/>
    <w:rsid w:val="0054764C"/>
    <w:rsid w:val="00555FEB"/>
    <w:rsid w:val="00564171"/>
    <w:rsid w:val="0056439A"/>
    <w:rsid w:val="00565A62"/>
    <w:rsid w:val="00572421"/>
    <w:rsid w:val="00573866"/>
    <w:rsid w:val="005757F7"/>
    <w:rsid w:val="00575B15"/>
    <w:rsid w:val="00576FEA"/>
    <w:rsid w:val="0058255B"/>
    <w:rsid w:val="00583FAD"/>
    <w:rsid w:val="00584187"/>
    <w:rsid w:val="005863A5"/>
    <w:rsid w:val="00587512"/>
    <w:rsid w:val="005918B6"/>
    <w:rsid w:val="00592C15"/>
    <w:rsid w:val="00594162"/>
    <w:rsid w:val="00595594"/>
    <w:rsid w:val="0059780D"/>
    <w:rsid w:val="005A3586"/>
    <w:rsid w:val="005A3AAA"/>
    <w:rsid w:val="005A5CDB"/>
    <w:rsid w:val="005A68ED"/>
    <w:rsid w:val="005A7703"/>
    <w:rsid w:val="005A7FDE"/>
    <w:rsid w:val="005B0D33"/>
    <w:rsid w:val="005B0D58"/>
    <w:rsid w:val="005B3784"/>
    <w:rsid w:val="005B437A"/>
    <w:rsid w:val="005B56F1"/>
    <w:rsid w:val="005B5F26"/>
    <w:rsid w:val="005B7D21"/>
    <w:rsid w:val="005C0726"/>
    <w:rsid w:val="005C7ADE"/>
    <w:rsid w:val="005D0EDD"/>
    <w:rsid w:val="005D4B8D"/>
    <w:rsid w:val="005D50BD"/>
    <w:rsid w:val="005D5B71"/>
    <w:rsid w:val="005D6AE5"/>
    <w:rsid w:val="005D77DC"/>
    <w:rsid w:val="005E018D"/>
    <w:rsid w:val="005E1A0E"/>
    <w:rsid w:val="005E2BFA"/>
    <w:rsid w:val="005E3184"/>
    <w:rsid w:val="005E54EA"/>
    <w:rsid w:val="005E7EE1"/>
    <w:rsid w:val="005F0927"/>
    <w:rsid w:val="005F10FF"/>
    <w:rsid w:val="005F3F03"/>
    <w:rsid w:val="005F6FDA"/>
    <w:rsid w:val="005F726B"/>
    <w:rsid w:val="00602F23"/>
    <w:rsid w:val="00603FEF"/>
    <w:rsid w:val="00605A47"/>
    <w:rsid w:val="00607F02"/>
    <w:rsid w:val="00613BC6"/>
    <w:rsid w:val="00614437"/>
    <w:rsid w:val="00615F04"/>
    <w:rsid w:val="006170CB"/>
    <w:rsid w:val="00623056"/>
    <w:rsid w:val="00623DF2"/>
    <w:rsid w:val="00624422"/>
    <w:rsid w:val="00624AB8"/>
    <w:rsid w:val="00624C65"/>
    <w:rsid w:val="00625029"/>
    <w:rsid w:val="00630B81"/>
    <w:rsid w:val="00632D34"/>
    <w:rsid w:val="006349CF"/>
    <w:rsid w:val="00635B96"/>
    <w:rsid w:val="00635EC6"/>
    <w:rsid w:val="006410DC"/>
    <w:rsid w:val="0065107B"/>
    <w:rsid w:val="006531E0"/>
    <w:rsid w:val="00655F18"/>
    <w:rsid w:val="006563BE"/>
    <w:rsid w:val="00664DD8"/>
    <w:rsid w:val="006701C1"/>
    <w:rsid w:val="00670A0E"/>
    <w:rsid w:val="00671D2C"/>
    <w:rsid w:val="00672B60"/>
    <w:rsid w:val="00674EC1"/>
    <w:rsid w:val="00675D58"/>
    <w:rsid w:val="00676D20"/>
    <w:rsid w:val="00677996"/>
    <w:rsid w:val="00680222"/>
    <w:rsid w:val="0068170D"/>
    <w:rsid w:val="006833A2"/>
    <w:rsid w:val="00685060"/>
    <w:rsid w:val="00686F06"/>
    <w:rsid w:val="006901AC"/>
    <w:rsid w:val="0069170E"/>
    <w:rsid w:val="006933C0"/>
    <w:rsid w:val="00694ABC"/>
    <w:rsid w:val="00697D22"/>
    <w:rsid w:val="006A0BBA"/>
    <w:rsid w:val="006A231E"/>
    <w:rsid w:val="006A2C97"/>
    <w:rsid w:val="006A482D"/>
    <w:rsid w:val="006A7440"/>
    <w:rsid w:val="006B0207"/>
    <w:rsid w:val="006B188F"/>
    <w:rsid w:val="006B406B"/>
    <w:rsid w:val="006B5E5B"/>
    <w:rsid w:val="006C2D3C"/>
    <w:rsid w:val="006C4514"/>
    <w:rsid w:val="006C53E9"/>
    <w:rsid w:val="006D24E6"/>
    <w:rsid w:val="006D2F95"/>
    <w:rsid w:val="006D3000"/>
    <w:rsid w:val="006D514A"/>
    <w:rsid w:val="006D5E70"/>
    <w:rsid w:val="006E14B0"/>
    <w:rsid w:val="006E4590"/>
    <w:rsid w:val="006E5EE1"/>
    <w:rsid w:val="006E5FFE"/>
    <w:rsid w:val="006E7A89"/>
    <w:rsid w:val="006F01FA"/>
    <w:rsid w:val="006F137C"/>
    <w:rsid w:val="006F3600"/>
    <w:rsid w:val="006F456D"/>
    <w:rsid w:val="006F4F01"/>
    <w:rsid w:val="006F75BD"/>
    <w:rsid w:val="006F7DA3"/>
    <w:rsid w:val="00702B2B"/>
    <w:rsid w:val="00705FBF"/>
    <w:rsid w:val="00706A92"/>
    <w:rsid w:val="00707906"/>
    <w:rsid w:val="00707BCD"/>
    <w:rsid w:val="0071061C"/>
    <w:rsid w:val="00712CB8"/>
    <w:rsid w:val="0071550A"/>
    <w:rsid w:val="0071566F"/>
    <w:rsid w:val="0071707C"/>
    <w:rsid w:val="007176A3"/>
    <w:rsid w:val="0072136D"/>
    <w:rsid w:val="0072231A"/>
    <w:rsid w:val="00722F27"/>
    <w:rsid w:val="00724C42"/>
    <w:rsid w:val="007259A1"/>
    <w:rsid w:val="00732C78"/>
    <w:rsid w:val="00732EA7"/>
    <w:rsid w:val="0073343D"/>
    <w:rsid w:val="00737A0A"/>
    <w:rsid w:val="00737CE8"/>
    <w:rsid w:val="00742114"/>
    <w:rsid w:val="00744E89"/>
    <w:rsid w:val="00745050"/>
    <w:rsid w:val="0075120C"/>
    <w:rsid w:val="00752280"/>
    <w:rsid w:val="007542D2"/>
    <w:rsid w:val="007548CF"/>
    <w:rsid w:val="0075490F"/>
    <w:rsid w:val="00755024"/>
    <w:rsid w:val="0075627C"/>
    <w:rsid w:val="007579F2"/>
    <w:rsid w:val="00757B44"/>
    <w:rsid w:val="00761C2D"/>
    <w:rsid w:val="00770908"/>
    <w:rsid w:val="007722F5"/>
    <w:rsid w:val="0077306C"/>
    <w:rsid w:val="007730F8"/>
    <w:rsid w:val="007734CA"/>
    <w:rsid w:val="007742AE"/>
    <w:rsid w:val="00774C9B"/>
    <w:rsid w:val="00775507"/>
    <w:rsid w:val="00775E2C"/>
    <w:rsid w:val="007765AF"/>
    <w:rsid w:val="007770A0"/>
    <w:rsid w:val="00780C39"/>
    <w:rsid w:val="00781473"/>
    <w:rsid w:val="007834D3"/>
    <w:rsid w:val="00783B62"/>
    <w:rsid w:val="00783C30"/>
    <w:rsid w:val="0078494F"/>
    <w:rsid w:val="007907B8"/>
    <w:rsid w:val="00792FFE"/>
    <w:rsid w:val="00794184"/>
    <w:rsid w:val="00794D51"/>
    <w:rsid w:val="00797897"/>
    <w:rsid w:val="007A0485"/>
    <w:rsid w:val="007A0CAD"/>
    <w:rsid w:val="007A175A"/>
    <w:rsid w:val="007A299C"/>
    <w:rsid w:val="007B1151"/>
    <w:rsid w:val="007B1D1E"/>
    <w:rsid w:val="007B34F6"/>
    <w:rsid w:val="007B6A06"/>
    <w:rsid w:val="007C17CA"/>
    <w:rsid w:val="007C5080"/>
    <w:rsid w:val="007C777C"/>
    <w:rsid w:val="007C799A"/>
    <w:rsid w:val="007D009C"/>
    <w:rsid w:val="007D03C9"/>
    <w:rsid w:val="007D04E0"/>
    <w:rsid w:val="007D3326"/>
    <w:rsid w:val="007D4526"/>
    <w:rsid w:val="007D5D6A"/>
    <w:rsid w:val="007D630C"/>
    <w:rsid w:val="007D7E18"/>
    <w:rsid w:val="007E3229"/>
    <w:rsid w:val="007E34C4"/>
    <w:rsid w:val="007E6123"/>
    <w:rsid w:val="007E6EFB"/>
    <w:rsid w:val="007F077D"/>
    <w:rsid w:val="007F2A49"/>
    <w:rsid w:val="007F2B3D"/>
    <w:rsid w:val="007F2DDA"/>
    <w:rsid w:val="007F3256"/>
    <w:rsid w:val="007F4C71"/>
    <w:rsid w:val="00800DFD"/>
    <w:rsid w:val="0080118D"/>
    <w:rsid w:val="00801CD3"/>
    <w:rsid w:val="008024AE"/>
    <w:rsid w:val="00804669"/>
    <w:rsid w:val="00807648"/>
    <w:rsid w:val="0081021D"/>
    <w:rsid w:val="00810282"/>
    <w:rsid w:val="00810F2D"/>
    <w:rsid w:val="0081215F"/>
    <w:rsid w:val="00812500"/>
    <w:rsid w:val="00812570"/>
    <w:rsid w:val="00820878"/>
    <w:rsid w:val="00821564"/>
    <w:rsid w:val="008234C1"/>
    <w:rsid w:val="00825B43"/>
    <w:rsid w:val="00831246"/>
    <w:rsid w:val="00832086"/>
    <w:rsid w:val="008352CC"/>
    <w:rsid w:val="008374D0"/>
    <w:rsid w:val="00841F79"/>
    <w:rsid w:val="00847C34"/>
    <w:rsid w:val="00850362"/>
    <w:rsid w:val="008525DE"/>
    <w:rsid w:val="00852713"/>
    <w:rsid w:val="008527CB"/>
    <w:rsid w:val="00853F85"/>
    <w:rsid w:val="008555BE"/>
    <w:rsid w:val="00857090"/>
    <w:rsid w:val="00860F2A"/>
    <w:rsid w:val="00861F6A"/>
    <w:rsid w:val="0086562A"/>
    <w:rsid w:val="00870235"/>
    <w:rsid w:val="00873626"/>
    <w:rsid w:val="0087494C"/>
    <w:rsid w:val="008759AB"/>
    <w:rsid w:val="00880D26"/>
    <w:rsid w:val="00881204"/>
    <w:rsid w:val="0088201A"/>
    <w:rsid w:val="008839AA"/>
    <w:rsid w:val="00884B30"/>
    <w:rsid w:val="00886E53"/>
    <w:rsid w:val="008970B8"/>
    <w:rsid w:val="008A1945"/>
    <w:rsid w:val="008A2D49"/>
    <w:rsid w:val="008A3A65"/>
    <w:rsid w:val="008A3E2A"/>
    <w:rsid w:val="008A487E"/>
    <w:rsid w:val="008A50A4"/>
    <w:rsid w:val="008B0361"/>
    <w:rsid w:val="008B1B73"/>
    <w:rsid w:val="008B1DE0"/>
    <w:rsid w:val="008B25B6"/>
    <w:rsid w:val="008B288A"/>
    <w:rsid w:val="008B4280"/>
    <w:rsid w:val="008B53DF"/>
    <w:rsid w:val="008B7329"/>
    <w:rsid w:val="008C188F"/>
    <w:rsid w:val="008C269B"/>
    <w:rsid w:val="008C2CDD"/>
    <w:rsid w:val="008C3355"/>
    <w:rsid w:val="008C658E"/>
    <w:rsid w:val="008D1661"/>
    <w:rsid w:val="008D2DB0"/>
    <w:rsid w:val="008D36E8"/>
    <w:rsid w:val="008D3E0B"/>
    <w:rsid w:val="008D47DB"/>
    <w:rsid w:val="008D4C39"/>
    <w:rsid w:val="008E0058"/>
    <w:rsid w:val="008E14D1"/>
    <w:rsid w:val="008E2785"/>
    <w:rsid w:val="008E437E"/>
    <w:rsid w:val="008E7CF1"/>
    <w:rsid w:val="008F06D0"/>
    <w:rsid w:val="008F177B"/>
    <w:rsid w:val="008F2995"/>
    <w:rsid w:val="008F2E31"/>
    <w:rsid w:val="008F6D67"/>
    <w:rsid w:val="008F774E"/>
    <w:rsid w:val="008F7959"/>
    <w:rsid w:val="00900C65"/>
    <w:rsid w:val="009028E5"/>
    <w:rsid w:val="00902CB8"/>
    <w:rsid w:val="00907DA4"/>
    <w:rsid w:val="00911001"/>
    <w:rsid w:val="00913DAC"/>
    <w:rsid w:val="00917367"/>
    <w:rsid w:val="00921AA4"/>
    <w:rsid w:val="00921C14"/>
    <w:rsid w:val="00922D7E"/>
    <w:rsid w:val="00923436"/>
    <w:rsid w:val="0092398E"/>
    <w:rsid w:val="0092559F"/>
    <w:rsid w:val="00925FD0"/>
    <w:rsid w:val="00927466"/>
    <w:rsid w:val="00930374"/>
    <w:rsid w:val="009338AF"/>
    <w:rsid w:val="00934C94"/>
    <w:rsid w:val="00937C73"/>
    <w:rsid w:val="009404A3"/>
    <w:rsid w:val="009426CB"/>
    <w:rsid w:val="00942B02"/>
    <w:rsid w:val="00943E7D"/>
    <w:rsid w:val="0094749E"/>
    <w:rsid w:val="009479A6"/>
    <w:rsid w:val="00947A44"/>
    <w:rsid w:val="0095120F"/>
    <w:rsid w:val="0095190B"/>
    <w:rsid w:val="00953097"/>
    <w:rsid w:val="00954633"/>
    <w:rsid w:val="0095760F"/>
    <w:rsid w:val="00957A13"/>
    <w:rsid w:val="00957A5E"/>
    <w:rsid w:val="0096068F"/>
    <w:rsid w:val="00960E22"/>
    <w:rsid w:val="0096139D"/>
    <w:rsid w:val="009614CC"/>
    <w:rsid w:val="009616F8"/>
    <w:rsid w:val="00961D35"/>
    <w:rsid w:val="0096237B"/>
    <w:rsid w:val="0096505D"/>
    <w:rsid w:val="00965302"/>
    <w:rsid w:val="00966151"/>
    <w:rsid w:val="009708D0"/>
    <w:rsid w:val="00974256"/>
    <w:rsid w:val="00981030"/>
    <w:rsid w:val="00981C61"/>
    <w:rsid w:val="00982B1E"/>
    <w:rsid w:val="009909B8"/>
    <w:rsid w:val="00990EC4"/>
    <w:rsid w:val="0099115C"/>
    <w:rsid w:val="00991E9A"/>
    <w:rsid w:val="00992595"/>
    <w:rsid w:val="00992D0E"/>
    <w:rsid w:val="00993454"/>
    <w:rsid w:val="009965A1"/>
    <w:rsid w:val="00996DB5"/>
    <w:rsid w:val="00996F85"/>
    <w:rsid w:val="0099716B"/>
    <w:rsid w:val="009A428A"/>
    <w:rsid w:val="009A5F10"/>
    <w:rsid w:val="009A6766"/>
    <w:rsid w:val="009A68D6"/>
    <w:rsid w:val="009A73D1"/>
    <w:rsid w:val="009B630F"/>
    <w:rsid w:val="009B728B"/>
    <w:rsid w:val="009B7B0F"/>
    <w:rsid w:val="009C0587"/>
    <w:rsid w:val="009C1201"/>
    <w:rsid w:val="009C2910"/>
    <w:rsid w:val="009C304C"/>
    <w:rsid w:val="009C50C5"/>
    <w:rsid w:val="009C6CE5"/>
    <w:rsid w:val="009D06B6"/>
    <w:rsid w:val="009D0F32"/>
    <w:rsid w:val="009D1423"/>
    <w:rsid w:val="009E034C"/>
    <w:rsid w:val="009E175C"/>
    <w:rsid w:val="009E1AF5"/>
    <w:rsid w:val="009E3295"/>
    <w:rsid w:val="009E533F"/>
    <w:rsid w:val="009E548F"/>
    <w:rsid w:val="009F0618"/>
    <w:rsid w:val="009F106F"/>
    <w:rsid w:val="009F5921"/>
    <w:rsid w:val="009F6025"/>
    <w:rsid w:val="009F745B"/>
    <w:rsid w:val="00A019D2"/>
    <w:rsid w:val="00A01CA5"/>
    <w:rsid w:val="00A01F97"/>
    <w:rsid w:val="00A03F0F"/>
    <w:rsid w:val="00A03F82"/>
    <w:rsid w:val="00A0728D"/>
    <w:rsid w:val="00A12AB8"/>
    <w:rsid w:val="00A12CF9"/>
    <w:rsid w:val="00A15502"/>
    <w:rsid w:val="00A156E7"/>
    <w:rsid w:val="00A170A5"/>
    <w:rsid w:val="00A20BE7"/>
    <w:rsid w:val="00A233DC"/>
    <w:rsid w:val="00A270B8"/>
    <w:rsid w:val="00A30569"/>
    <w:rsid w:val="00A33EC0"/>
    <w:rsid w:val="00A3420D"/>
    <w:rsid w:val="00A34B62"/>
    <w:rsid w:val="00A34EE8"/>
    <w:rsid w:val="00A36F22"/>
    <w:rsid w:val="00A406F2"/>
    <w:rsid w:val="00A421C7"/>
    <w:rsid w:val="00A43A3C"/>
    <w:rsid w:val="00A440D3"/>
    <w:rsid w:val="00A47249"/>
    <w:rsid w:val="00A47D16"/>
    <w:rsid w:val="00A51952"/>
    <w:rsid w:val="00A51BAF"/>
    <w:rsid w:val="00A52787"/>
    <w:rsid w:val="00A5423B"/>
    <w:rsid w:val="00A56DF4"/>
    <w:rsid w:val="00A60700"/>
    <w:rsid w:val="00A62CA8"/>
    <w:rsid w:val="00A64A0D"/>
    <w:rsid w:val="00A653F7"/>
    <w:rsid w:val="00A654EF"/>
    <w:rsid w:val="00A65899"/>
    <w:rsid w:val="00A659A6"/>
    <w:rsid w:val="00A65CA9"/>
    <w:rsid w:val="00A6694E"/>
    <w:rsid w:val="00A7181D"/>
    <w:rsid w:val="00A72AC2"/>
    <w:rsid w:val="00A72D61"/>
    <w:rsid w:val="00A73973"/>
    <w:rsid w:val="00A746C7"/>
    <w:rsid w:val="00A74D17"/>
    <w:rsid w:val="00A77E8B"/>
    <w:rsid w:val="00A80390"/>
    <w:rsid w:val="00A81D5D"/>
    <w:rsid w:val="00A83B7E"/>
    <w:rsid w:val="00A87452"/>
    <w:rsid w:val="00A91BB1"/>
    <w:rsid w:val="00A92C6C"/>
    <w:rsid w:val="00A93AAC"/>
    <w:rsid w:val="00A948C2"/>
    <w:rsid w:val="00A9745B"/>
    <w:rsid w:val="00AA686D"/>
    <w:rsid w:val="00AB1013"/>
    <w:rsid w:val="00AB3DE6"/>
    <w:rsid w:val="00AB5A68"/>
    <w:rsid w:val="00AC0465"/>
    <w:rsid w:val="00AC33F6"/>
    <w:rsid w:val="00AC3905"/>
    <w:rsid w:val="00AC7F41"/>
    <w:rsid w:val="00AD02E7"/>
    <w:rsid w:val="00AD2257"/>
    <w:rsid w:val="00AD239A"/>
    <w:rsid w:val="00AD6712"/>
    <w:rsid w:val="00AD68BA"/>
    <w:rsid w:val="00AD69B1"/>
    <w:rsid w:val="00AD6B15"/>
    <w:rsid w:val="00AD6CE3"/>
    <w:rsid w:val="00AD7302"/>
    <w:rsid w:val="00AD74B5"/>
    <w:rsid w:val="00AD7864"/>
    <w:rsid w:val="00AE038B"/>
    <w:rsid w:val="00AE6C18"/>
    <w:rsid w:val="00AE7858"/>
    <w:rsid w:val="00AF6DB4"/>
    <w:rsid w:val="00B003FE"/>
    <w:rsid w:val="00B04008"/>
    <w:rsid w:val="00B044BE"/>
    <w:rsid w:val="00B050E8"/>
    <w:rsid w:val="00B053DF"/>
    <w:rsid w:val="00B06E69"/>
    <w:rsid w:val="00B07336"/>
    <w:rsid w:val="00B10772"/>
    <w:rsid w:val="00B108B6"/>
    <w:rsid w:val="00B10996"/>
    <w:rsid w:val="00B11BAB"/>
    <w:rsid w:val="00B12012"/>
    <w:rsid w:val="00B133D6"/>
    <w:rsid w:val="00B1472C"/>
    <w:rsid w:val="00B201A7"/>
    <w:rsid w:val="00B23B71"/>
    <w:rsid w:val="00B25F3F"/>
    <w:rsid w:val="00B32F67"/>
    <w:rsid w:val="00B34D46"/>
    <w:rsid w:val="00B34FA9"/>
    <w:rsid w:val="00B351CC"/>
    <w:rsid w:val="00B3549E"/>
    <w:rsid w:val="00B40028"/>
    <w:rsid w:val="00B43D28"/>
    <w:rsid w:val="00B44259"/>
    <w:rsid w:val="00B4603F"/>
    <w:rsid w:val="00B47E06"/>
    <w:rsid w:val="00B508D9"/>
    <w:rsid w:val="00B50A56"/>
    <w:rsid w:val="00B51393"/>
    <w:rsid w:val="00B514C6"/>
    <w:rsid w:val="00B51B82"/>
    <w:rsid w:val="00B542E8"/>
    <w:rsid w:val="00B545F5"/>
    <w:rsid w:val="00B5674A"/>
    <w:rsid w:val="00B56812"/>
    <w:rsid w:val="00B57D54"/>
    <w:rsid w:val="00B60D0F"/>
    <w:rsid w:val="00B65EB2"/>
    <w:rsid w:val="00B70364"/>
    <w:rsid w:val="00B71010"/>
    <w:rsid w:val="00B714EC"/>
    <w:rsid w:val="00B7204B"/>
    <w:rsid w:val="00B72577"/>
    <w:rsid w:val="00B72E30"/>
    <w:rsid w:val="00B75042"/>
    <w:rsid w:val="00B75CFB"/>
    <w:rsid w:val="00B76D19"/>
    <w:rsid w:val="00B771D9"/>
    <w:rsid w:val="00B77811"/>
    <w:rsid w:val="00B803F1"/>
    <w:rsid w:val="00B811C0"/>
    <w:rsid w:val="00B82205"/>
    <w:rsid w:val="00B842E0"/>
    <w:rsid w:val="00B84A9B"/>
    <w:rsid w:val="00B930EE"/>
    <w:rsid w:val="00B9316B"/>
    <w:rsid w:val="00B96A06"/>
    <w:rsid w:val="00B96CA1"/>
    <w:rsid w:val="00BA0466"/>
    <w:rsid w:val="00BA28B3"/>
    <w:rsid w:val="00BA2B78"/>
    <w:rsid w:val="00BA4550"/>
    <w:rsid w:val="00BA5819"/>
    <w:rsid w:val="00BA61B5"/>
    <w:rsid w:val="00BA6436"/>
    <w:rsid w:val="00BA7715"/>
    <w:rsid w:val="00BB0051"/>
    <w:rsid w:val="00BB1E9A"/>
    <w:rsid w:val="00BB373E"/>
    <w:rsid w:val="00BC0D72"/>
    <w:rsid w:val="00BC209F"/>
    <w:rsid w:val="00BC3386"/>
    <w:rsid w:val="00BC490F"/>
    <w:rsid w:val="00BC5107"/>
    <w:rsid w:val="00BC6952"/>
    <w:rsid w:val="00BD049E"/>
    <w:rsid w:val="00BD0770"/>
    <w:rsid w:val="00BD0EEB"/>
    <w:rsid w:val="00BD330C"/>
    <w:rsid w:val="00BD4604"/>
    <w:rsid w:val="00BE173A"/>
    <w:rsid w:val="00BE232D"/>
    <w:rsid w:val="00BE3B07"/>
    <w:rsid w:val="00BE5002"/>
    <w:rsid w:val="00BE6892"/>
    <w:rsid w:val="00BE6F2A"/>
    <w:rsid w:val="00BE7A9F"/>
    <w:rsid w:val="00BE7EF5"/>
    <w:rsid w:val="00BF09C1"/>
    <w:rsid w:val="00BF13A3"/>
    <w:rsid w:val="00BF477C"/>
    <w:rsid w:val="00BF714D"/>
    <w:rsid w:val="00BF729D"/>
    <w:rsid w:val="00BF7EE5"/>
    <w:rsid w:val="00C03D0E"/>
    <w:rsid w:val="00C05151"/>
    <w:rsid w:val="00C05A00"/>
    <w:rsid w:val="00C0683F"/>
    <w:rsid w:val="00C07C52"/>
    <w:rsid w:val="00C11315"/>
    <w:rsid w:val="00C134F8"/>
    <w:rsid w:val="00C1430B"/>
    <w:rsid w:val="00C23B75"/>
    <w:rsid w:val="00C265B1"/>
    <w:rsid w:val="00C2673C"/>
    <w:rsid w:val="00C3037B"/>
    <w:rsid w:val="00C32618"/>
    <w:rsid w:val="00C327CA"/>
    <w:rsid w:val="00C33EBA"/>
    <w:rsid w:val="00C36A20"/>
    <w:rsid w:val="00C36F0A"/>
    <w:rsid w:val="00C40BD5"/>
    <w:rsid w:val="00C43B0D"/>
    <w:rsid w:val="00C44B7F"/>
    <w:rsid w:val="00C44F14"/>
    <w:rsid w:val="00C50F01"/>
    <w:rsid w:val="00C520C1"/>
    <w:rsid w:val="00C5429C"/>
    <w:rsid w:val="00C54A10"/>
    <w:rsid w:val="00C561C6"/>
    <w:rsid w:val="00C60181"/>
    <w:rsid w:val="00C61F04"/>
    <w:rsid w:val="00C62464"/>
    <w:rsid w:val="00C63835"/>
    <w:rsid w:val="00C64C07"/>
    <w:rsid w:val="00C6552C"/>
    <w:rsid w:val="00C67E43"/>
    <w:rsid w:val="00C707D2"/>
    <w:rsid w:val="00C711D6"/>
    <w:rsid w:val="00C7600D"/>
    <w:rsid w:val="00C769E3"/>
    <w:rsid w:val="00C77070"/>
    <w:rsid w:val="00C77647"/>
    <w:rsid w:val="00C80728"/>
    <w:rsid w:val="00C87BDA"/>
    <w:rsid w:val="00C9069F"/>
    <w:rsid w:val="00C91B6F"/>
    <w:rsid w:val="00C93007"/>
    <w:rsid w:val="00C94915"/>
    <w:rsid w:val="00C94DF8"/>
    <w:rsid w:val="00C94E49"/>
    <w:rsid w:val="00C95781"/>
    <w:rsid w:val="00C96BD1"/>
    <w:rsid w:val="00CA26A7"/>
    <w:rsid w:val="00CA6F85"/>
    <w:rsid w:val="00CB0566"/>
    <w:rsid w:val="00CB1723"/>
    <w:rsid w:val="00CB5E80"/>
    <w:rsid w:val="00CB696A"/>
    <w:rsid w:val="00CB7F4F"/>
    <w:rsid w:val="00CC0838"/>
    <w:rsid w:val="00CC0BD0"/>
    <w:rsid w:val="00CC0C45"/>
    <w:rsid w:val="00CC14CF"/>
    <w:rsid w:val="00CC4E02"/>
    <w:rsid w:val="00CC5CC1"/>
    <w:rsid w:val="00CC7C88"/>
    <w:rsid w:val="00CC7CDB"/>
    <w:rsid w:val="00CD1D17"/>
    <w:rsid w:val="00CD2C5A"/>
    <w:rsid w:val="00CD2CD5"/>
    <w:rsid w:val="00CD2D9A"/>
    <w:rsid w:val="00CD434A"/>
    <w:rsid w:val="00CD62DF"/>
    <w:rsid w:val="00CD6610"/>
    <w:rsid w:val="00CD7E83"/>
    <w:rsid w:val="00CE110C"/>
    <w:rsid w:val="00CE1555"/>
    <w:rsid w:val="00CE438E"/>
    <w:rsid w:val="00CF1232"/>
    <w:rsid w:val="00CF3D5E"/>
    <w:rsid w:val="00CF430E"/>
    <w:rsid w:val="00CF505D"/>
    <w:rsid w:val="00CF5238"/>
    <w:rsid w:val="00CF5620"/>
    <w:rsid w:val="00D048D4"/>
    <w:rsid w:val="00D060BE"/>
    <w:rsid w:val="00D0638E"/>
    <w:rsid w:val="00D07975"/>
    <w:rsid w:val="00D10F41"/>
    <w:rsid w:val="00D12B7B"/>
    <w:rsid w:val="00D13486"/>
    <w:rsid w:val="00D135D5"/>
    <w:rsid w:val="00D153C2"/>
    <w:rsid w:val="00D167CB"/>
    <w:rsid w:val="00D168FA"/>
    <w:rsid w:val="00D176DA"/>
    <w:rsid w:val="00D23F5F"/>
    <w:rsid w:val="00D24089"/>
    <w:rsid w:val="00D25883"/>
    <w:rsid w:val="00D26826"/>
    <w:rsid w:val="00D27C2B"/>
    <w:rsid w:val="00D30CCA"/>
    <w:rsid w:val="00D31FB4"/>
    <w:rsid w:val="00D36DA7"/>
    <w:rsid w:val="00D413AA"/>
    <w:rsid w:val="00D4264E"/>
    <w:rsid w:val="00D42FE8"/>
    <w:rsid w:val="00D43371"/>
    <w:rsid w:val="00D45827"/>
    <w:rsid w:val="00D45E70"/>
    <w:rsid w:val="00D50783"/>
    <w:rsid w:val="00D518C3"/>
    <w:rsid w:val="00D5384E"/>
    <w:rsid w:val="00D53FE3"/>
    <w:rsid w:val="00D55B08"/>
    <w:rsid w:val="00D564D2"/>
    <w:rsid w:val="00D56BFC"/>
    <w:rsid w:val="00D600CE"/>
    <w:rsid w:val="00D6048B"/>
    <w:rsid w:val="00D60742"/>
    <w:rsid w:val="00D6089F"/>
    <w:rsid w:val="00D622A0"/>
    <w:rsid w:val="00D65AA9"/>
    <w:rsid w:val="00D6648E"/>
    <w:rsid w:val="00D6729F"/>
    <w:rsid w:val="00D701EF"/>
    <w:rsid w:val="00D70B2E"/>
    <w:rsid w:val="00D769E7"/>
    <w:rsid w:val="00D77E5C"/>
    <w:rsid w:val="00D81664"/>
    <w:rsid w:val="00D85AE0"/>
    <w:rsid w:val="00D85C2B"/>
    <w:rsid w:val="00D85CE1"/>
    <w:rsid w:val="00D92A68"/>
    <w:rsid w:val="00D937D6"/>
    <w:rsid w:val="00D9419F"/>
    <w:rsid w:val="00D96F75"/>
    <w:rsid w:val="00D97A72"/>
    <w:rsid w:val="00DA05E1"/>
    <w:rsid w:val="00DA073F"/>
    <w:rsid w:val="00DA26D6"/>
    <w:rsid w:val="00DA358A"/>
    <w:rsid w:val="00DA4272"/>
    <w:rsid w:val="00DA464D"/>
    <w:rsid w:val="00DA6D8C"/>
    <w:rsid w:val="00DA7E26"/>
    <w:rsid w:val="00DB06FF"/>
    <w:rsid w:val="00DB1072"/>
    <w:rsid w:val="00DB1267"/>
    <w:rsid w:val="00DB1D07"/>
    <w:rsid w:val="00DB2DB7"/>
    <w:rsid w:val="00DB49B3"/>
    <w:rsid w:val="00DB6539"/>
    <w:rsid w:val="00DC339F"/>
    <w:rsid w:val="00DC381F"/>
    <w:rsid w:val="00DC5BDB"/>
    <w:rsid w:val="00DD06D3"/>
    <w:rsid w:val="00DD3758"/>
    <w:rsid w:val="00DD4AA1"/>
    <w:rsid w:val="00DD6F9F"/>
    <w:rsid w:val="00DE26B2"/>
    <w:rsid w:val="00DE5C6B"/>
    <w:rsid w:val="00DE74BA"/>
    <w:rsid w:val="00DF2AC1"/>
    <w:rsid w:val="00DF2E73"/>
    <w:rsid w:val="00DF3F4B"/>
    <w:rsid w:val="00DF467B"/>
    <w:rsid w:val="00DF53DB"/>
    <w:rsid w:val="00E06E4B"/>
    <w:rsid w:val="00E13A5B"/>
    <w:rsid w:val="00E13D8D"/>
    <w:rsid w:val="00E14FAB"/>
    <w:rsid w:val="00E15FC6"/>
    <w:rsid w:val="00E162E7"/>
    <w:rsid w:val="00E17327"/>
    <w:rsid w:val="00E173A5"/>
    <w:rsid w:val="00E20D68"/>
    <w:rsid w:val="00E21441"/>
    <w:rsid w:val="00E23573"/>
    <w:rsid w:val="00E23698"/>
    <w:rsid w:val="00E2397D"/>
    <w:rsid w:val="00E25EA7"/>
    <w:rsid w:val="00E2691B"/>
    <w:rsid w:val="00E26C8F"/>
    <w:rsid w:val="00E326F0"/>
    <w:rsid w:val="00E40B5F"/>
    <w:rsid w:val="00E41C15"/>
    <w:rsid w:val="00E43BE2"/>
    <w:rsid w:val="00E43EE4"/>
    <w:rsid w:val="00E447D5"/>
    <w:rsid w:val="00E4666E"/>
    <w:rsid w:val="00E520C2"/>
    <w:rsid w:val="00E52755"/>
    <w:rsid w:val="00E56C05"/>
    <w:rsid w:val="00E57882"/>
    <w:rsid w:val="00E61E01"/>
    <w:rsid w:val="00E644C2"/>
    <w:rsid w:val="00E70FF8"/>
    <w:rsid w:val="00E71343"/>
    <w:rsid w:val="00E71360"/>
    <w:rsid w:val="00E72519"/>
    <w:rsid w:val="00E73BF3"/>
    <w:rsid w:val="00E73E76"/>
    <w:rsid w:val="00E742AA"/>
    <w:rsid w:val="00E74C1D"/>
    <w:rsid w:val="00E74FD6"/>
    <w:rsid w:val="00E7512B"/>
    <w:rsid w:val="00E77853"/>
    <w:rsid w:val="00E77AE7"/>
    <w:rsid w:val="00E820B3"/>
    <w:rsid w:val="00E8236C"/>
    <w:rsid w:val="00E82900"/>
    <w:rsid w:val="00E8377A"/>
    <w:rsid w:val="00E83A23"/>
    <w:rsid w:val="00E85B87"/>
    <w:rsid w:val="00E87334"/>
    <w:rsid w:val="00E8770D"/>
    <w:rsid w:val="00E879D3"/>
    <w:rsid w:val="00E919A7"/>
    <w:rsid w:val="00E91CDB"/>
    <w:rsid w:val="00E9289F"/>
    <w:rsid w:val="00E95654"/>
    <w:rsid w:val="00EA2C7E"/>
    <w:rsid w:val="00EA2DF2"/>
    <w:rsid w:val="00EA3EEF"/>
    <w:rsid w:val="00EA6CB7"/>
    <w:rsid w:val="00EA6DBD"/>
    <w:rsid w:val="00EA74FE"/>
    <w:rsid w:val="00EB0951"/>
    <w:rsid w:val="00EB0DFA"/>
    <w:rsid w:val="00EB17A4"/>
    <w:rsid w:val="00EB361B"/>
    <w:rsid w:val="00EB36D9"/>
    <w:rsid w:val="00EB4D73"/>
    <w:rsid w:val="00EC13C6"/>
    <w:rsid w:val="00EC1E96"/>
    <w:rsid w:val="00EC250E"/>
    <w:rsid w:val="00EC3178"/>
    <w:rsid w:val="00EC3970"/>
    <w:rsid w:val="00ED0428"/>
    <w:rsid w:val="00ED045B"/>
    <w:rsid w:val="00ED0A1E"/>
    <w:rsid w:val="00ED13CC"/>
    <w:rsid w:val="00ED2663"/>
    <w:rsid w:val="00ED49EF"/>
    <w:rsid w:val="00EE08A2"/>
    <w:rsid w:val="00EE20B1"/>
    <w:rsid w:val="00EE6EE6"/>
    <w:rsid w:val="00EF01A5"/>
    <w:rsid w:val="00EF2B29"/>
    <w:rsid w:val="00EF32DB"/>
    <w:rsid w:val="00EF4D24"/>
    <w:rsid w:val="00EF4F65"/>
    <w:rsid w:val="00EF550F"/>
    <w:rsid w:val="00EF60E2"/>
    <w:rsid w:val="00EF73D8"/>
    <w:rsid w:val="00F03646"/>
    <w:rsid w:val="00F04990"/>
    <w:rsid w:val="00F05A82"/>
    <w:rsid w:val="00F06458"/>
    <w:rsid w:val="00F10134"/>
    <w:rsid w:val="00F13B55"/>
    <w:rsid w:val="00F13D27"/>
    <w:rsid w:val="00F164C9"/>
    <w:rsid w:val="00F16690"/>
    <w:rsid w:val="00F16892"/>
    <w:rsid w:val="00F17F1F"/>
    <w:rsid w:val="00F235FD"/>
    <w:rsid w:val="00F25599"/>
    <w:rsid w:val="00F30A26"/>
    <w:rsid w:val="00F322FB"/>
    <w:rsid w:val="00F330B4"/>
    <w:rsid w:val="00F3408C"/>
    <w:rsid w:val="00F360FD"/>
    <w:rsid w:val="00F370B0"/>
    <w:rsid w:val="00F40E78"/>
    <w:rsid w:val="00F420D6"/>
    <w:rsid w:val="00F42F7C"/>
    <w:rsid w:val="00F4573E"/>
    <w:rsid w:val="00F45C40"/>
    <w:rsid w:val="00F47C02"/>
    <w:rsid w:val="00F6109E"/>
    <w:rsid w:val="00F62E1F"/>
    <w:rsid w:val="00F637A1"/>
    <w:rsid w:val="00F65C9F"/>
    <w:rsid w:val="00F674C1"/>
    <w:rsid w:val="00F679A0"/>
    <w:rsid w:val="00F723B1"/>
    <w:rsid w:val="00F72773"/>
    <w:rsid w:val="00F75EE5"/>
    <w:rsid w:val="00F774E3"/>
    <w:rsid w:val="00F80518"/>
    <w:rsid w:val="00F80F1E"/>
    <w:rsid w:val="00F82562"/>
    <w:rsid w:val="00F83317"/>
    <w:rsid w:val="00F8335C"/>
    <w:rsid w:val="00F83E04"/>
    <w:rsid w:val="00F854C4"/>
    <w:rsid w:val="00F85FEC"/>
    <w:rsid w:val="00F87BDB"/>
    <w:rsid w:val="00F90663"/>
    <w:rsid w:val="00F90AE7"/>
    <w:rsid w:val="00F9366B"/>
    <w:rsid w:val="00F95722"/>
    <w:rsid w:val="00F9734C"/>
    <w:rsid w:val="00F97822"/>
    <w:rsid w:val="00F97EA0"/>
    <w:rsid w:val="00FA13CF"/>
    <w:rsid w:val="00FA1472"/>
    <w:rsid w:val="00FA2C44"/>
    <w:rsid w:val="00FA351B"/>
    <w:rsid w:val="00FA39E8"/>
    <w:rsid w:val="00FA6B71"/>
    <w:rsid w:val="00FB2A7C"/>
    <w:rsid w:val="00FB56DA"/>
    <w:rsid w:val="00FB5919"/>
    <w:rsid w:val="00FC0985"/>
    <w:rsid w:val="00FC12C5"/>
    <w:rsid w:val="00FC1361"/>
    <w:rsid w:val="00FC13E2"/>
    <w:rsid w:val="00FC3F4C"/>
    <w:rsid w:val="00FC41FD"/>
    <w:rsid w:val="00FC46FB"/>
    <w:rsid w:val="00FC4DEA"/>
    <w:rsid w:val="00FC5788"/>
    <w:rsid w:val="00FC6049"/>
    <w:rsid w:val="00FC6C04"/>
    <w:rsid w:val="00FD31ED"/>
    <w:rsid w:val="00FD450B"/>
    <w:rsid w:val="00FD4B6B"/>
    <w:rsid w:val="00FD5FBF"/>
    <w:rsid w:val="00FD67E3"/>
    <w:rsid w:val="00FE4133"/>
    <w:rsid w:val="00FE4525"/>
    <w:rsid w:val="00FE61FA"/>
    <w:rsid w:val="00FE7194"/>
    <w:rsid w:val="00FE744C"/>
    <w:rsid w:val="00FE7674"/>
    <w:rsid w:val="00FE7756"/>
    <w:rsid w:val="00FE7CA3"/>
    <w:rsid w:val="00FF005A"/>
    <w:rsid w:val="00FF3C18"/>
    <w:rsid w:val="00FF4B50"/>
    <w:rsid w:val="00FF54A7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7B1A8C7D"/>
  <w15:docId w15:val="{8A5164A5-46F9-42D5-B475-2525F5D8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7A1"/>
    <w:pPr>
      <w:suppressAutoHyphens/>
      <w:spacing w:after="120"/>
      <w:ind w:firstLine="567"/>
      <w:jc w:val="both"/>
    </w:pPr>
    <w:rPr>
      <w:color w:val="0000FF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pacing w:before="240" w:after="60"/>
      <w:ind w:firstLine="0"/>
      <w:jc w:val="center"/>
      <w:outlineLvl w:val="0"/>
    </w:pPr>
    <w:rPr>
      <w:bCs/>
      <w:i/>
      <w:spacing w:val="24"/>
      <w:kern w:val="1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spacing w:before="240" w:after="60"/>
      <w:ind w:left="720" w:hanging="720"/>
      <w:outlineLvl w:val="2"/>
    </w:pPr>
    <w:rPr>
      <w:rFonts w:ascii="Arial" w:hAnsi="Arial" w:cs="Arial"/>
      <w:b/>
      <w:bCs/>
      <w:spacing w:val="24"/>
      <w:sz w:val="26"/>
      <w:szCs w:val="26"/>
    </w:r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ind w:left="1008" w:hanging="1008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spacing w:before="60" w:after="60"/>
      <w:ind w:firstLine="0"/>
      <w:jc w:val="center"/>
      <w:outlineLvl w:val="5"/>
    </w:pPr>
    <w:rPr>
      <w:b/>
      <w:bCs/>
      <w:color w:val="000000"/>
      <w:sz w:val="28"/>
      <w:lang w:val="vi-VN"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</w:tabs>
      <w:spacing w:before="60" w:after="60" w:line="360" w:lineRule="auto"/>
      <w:ind w:firstLine="0"/>
      <w:outlineLvl w:val="7"/>
    </w:pPr>
    <w:rPr>
      <w:rFonts w:ascii=".VnTime" w:hAnsi=".VnTime" w:cs=".VnTime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DefaultParagraphFont11">
    <w:name w:val="WW-Default Paragraph Font11"/>
  </w:style>
  <w:style w:type="character" w:customStyle="1" w:styleId="WW-Absatz-Standardschriftart1">
    <w:name w:val="WW-Absatz-Standardschriftart1"/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-DefaultParagraphFont111111">
    <w:name w:val="WW-Default Paragraph Font11111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DefaultParagraphFont1111111">
    <w:name w:val="WW-Default Paragraph Font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DefaultParagraphFont11111111">
    <w:name w:val="WW-Default Paragraph Font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DefaultParagraphFont111111111">
    <w:name w:val="WW-Default Paragraph Font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DefaultParagraphFont1111111111">
    <w:name w:val="WW-Default Paragraph Font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DefaultParagraphFont11111111111">
    <w:name w:val="WW-Default Paragraph Font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DefaultParagraphFont111111111111">
    <w:name w:val="WW-Default Paragraph Font111111111111"/>
  </w:style>
  <w:style w:type="character" w:customStyle="1" w:styleId="WW-DefaultParagraphFont1111111111111">
    <w:name w:val="WW-Default Paragraph Font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DefaultParagraphFont11111111111111">
    <w:name w:val="WW-Default Paragraph Font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-DefaultParagraphFont111111111111111">
    <w:name w:val="WW-Default Paragraph Font111111111111111"/>
  </w:style>
  <w:style w:type="character" w:customStyle="1" w:styleId="WW-DefaultParagraphFont1111111111111111">
    <w:name w:val="WW-Default Paragraph Font111111111111111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-DefaultParagraphFont11111111111111111">
    <w:name w:val="WW-Default Paragraph Font11111111111111111"/>
  </w:style>
  <w:style w:type="character" w:styleId="PageNumber">
    <w:name w:val="page number"/>
    <w:basedOn w:val="WW-DefaultParagraphFont11111111111111111"/>
  </w:style>
  <w:style w:type="character" w:customStyle="1" w:styleId="apple-style-span">
    <w:name w:val="apple-style-span"/>
    <w:basedOn w:val="WW-DefaultParagraphFont1111111111111111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Ktccch">
    <w:name w:val="Ký tự cước chú"/>
  </w:style>
  <w:style w:type="character" w:customStyle="1" w:styleId="FootnoteCharacters">
    <w:name w:val="Footnote Characters"/>
    <w:rPr>
      <w:vertAlign w:val="superscript"/>
    </w:rPr>
  </w:style>
  <w:style w:type="character" w:customStyle="1" w:styleId="WW-FootnoteCharacters">
    <w:name w:val="WW-Footnote Characters"/>
    <w:rPr>
      <w:vertAlign w:val="superscript"/>
    </w:rPr>
  </w:style>
  <w:style w:type="character" w:customStyle="1" w:styleId="Ktktch">
    <w:name w:val="Ký tự kết chú"/>
    <w:rPr>
      <w:vertAlign w:val="superscript"/>
    </w:rPr>
  </w:style>
  <w:style w:type="character" w:customStyle="1" w:styleId="WW-Ktktch">
    <w:name w:val="WW-Ký tự kết chú"/>
  </w:style>
  <w:style w:type="character" w:customStyle="1" w:styleId="EndnoteCharacters">
    <w:name w:val="Endnote Characters"/>
    <w:rPr>
      <w:vertAlign w:val="superscript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Khiunhs">
    <w:name w:val="Ký hiệu đánh số"/>
  </w:style>
  <w:style w:type="character" w:customStyle="1" w:styleId="Heading5Char">
    <w:name w:val="Heading 5 Char"/>
    <w:rPr>
      <w:rFonts w:ascii="Arial" w:eastAsia="Times New Roman" w:hAnsi="Arial" w:cs="Times New Roman"/>
      <w:b/>
      <w:bCs/>
      <w:i/>
      <w:iCs/>
      <w:color w:val="0000FF"/>
      <w:sz w:val="26"/>
      <w:szCs w:val="26"/>
      <w:lang w:val="en-US"/>
    </w:rPr>
  </w:style>
  <w:style w:type="character" w:customStyle="1" w:styleId="FooterChar">
    <w:name w:val="Footer Char"/>
    <w:uiPriority w:val="99"/>
    <w:rPr>
      <w:color w:val="0000FF"/>
      <w:sz w:val="24"/>
    </w:rPr>
  </w:style>
  <w:style w:type="character" w:customStyle="1" w:styleId="BodyTextChar">
    <w:name w:val="Body Text Char"/>
    <w:rPr>
      <w:color w:val="0000FF"/>
      <w:sz w:val="24"/>
      <w:lang w:val="en-US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u">
    <w:name w:val="Tiêu đề"/>
    <w:basedOn w:val="Normal"/>
    <w:next w:val="BodyText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Ph">
    <w:name w:val="Phụ đề"/>
    <w:basedOn w:val="Normal"/>
    <w:pPr>
      <w:suppressLineNumbers/>
      <w:spacing w:before="120"/>
    </w:pPr>
    <w:rPr>
      <w:rFonts w:cs="Mangal"/>
      <w:i/>
      <w:iCs/>
      <w:szCs w:val="24"/>
    </w:rPr>
  </w:style>
  <w:style w:type="paragraph" w:customStyle="1" w:styleId="Chmc">
    <w:name w:val="Chỉ mục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  <w:rPr>
      <w:lang w:val="x-none"/>
    </w:rPr>
  </w:style>
  <w:style w:type="paragraph" w:customStyle="1" w:styleId="BIEUTUONG">
    <w:name w:val="BIEU TUONG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firstLine="0"/>
    </w:pPr>
    <w:rPr>
      <w:spacing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Giua">
    <w:name w:val="Giua"/>
    <w:basedOn w:val="Normal"/>
    <w:pPr>
      <w:ind w:firstLine="0"/>
      <w:jc w:val="center"/>
    </w:pPr>
    <w:rPr>
      <w:b/>
      <w:spacing w:val="24"/>
      <w:szCs w:val="24"/>
    </w:rPr>
  </w:style>
  <w:style w:type="paragraph" w:customStyle="1" w:styleId="giua0">
    <w:name w:val="giua"/>
    <w:basedOn w:val="Normal"/>
    <w:pPr>
      <w:ind w:firstLine="0"/>
      <w:jc w:val="center"/>
    </w:pPr>
    <w:rPr>
      <w:b/>
      <w:color w:val="000000"/>
      <w:sz w:val="28"/>
      <w:szCs w:val="28"/>
      <w:lang w:val="vi-VN"/>
    </w:rPr>
  </w:style>
  <w:style w:type="paragraph" w:customStyle="1" w:styleId="Center">
    <w:name w:val="Center"/>
    <w:basedOn w:val="Normal"/>
    <w:pPr>
      <w:spacing w:after="0"/>
      <w:ind w:firstLine="0"/>
      <w:jc w:val="center"/>
    </w:pPr>
    <w:rPr>
      <w:b/>
      <w:caps/>
      <w:color w:val="000000"/>
      <w:sz w:val="28"/>
      <w:szCs w:val="28"/>
    </w:rPr>
  </w:style>
  <w:style w:type="paragraph" w:customStyle="1" w:styleId="Tenvb">
    <w:name w:val="Tenvb"/>
    <w:basedOn w:val="Normal"/>
    <w:pPr>
      <w:spacing w:before="120" w:after="0"/>
      <w:ind w:firstLine="0"/>
      <w:jc w:val="center"/>
    </w:pPr>
    <w:rPr>
      <w:rFonts w:cs="Tahoma"/>
      <w:b/>
      <w:bCs/>
      <w:color w:val="000000"/>
      <w:sz w:val="28"/>
      <w:szCs w:val="28"/>
      <w:lang w:val="vi-VN"/>
    </w:rPr>
  </w:style>
  <w:style w:type="paragraph" w:customStyle="1" w:styleId="dieu">
    <w:name w:val="dieu"/>
    <w:basedOn w:val="Giua"/>
    <w:pPr>
      <w:ind w:firstLine="720"/>
      <w:jc w:val="left"/>
    </w:pPr>
    <w:rPr>
      <w:b w:val="0"/>
      <w:spacing w:val="0"/>
    </w:rPr>
  </w:style>
  <w:style w:type="paragraph" w:customStyle="1" w:styleId="Loai">
    <w:name w:val="Loai"/>
    <w:basedOn w:val="Giua"/>
    <w:pPr>
      <w:spacing w:before="240" w:after="240"/>
    </w:pPr>
    <w:rPr>
      <w:color w:val="000000"/>
      <w:spacing w:val="0"/>
    </w:rPr>
  </w:style>
  <w:style w:type="paragraph" w:styleId="BodyTextIndent">
    <w:name w:val="Body Text Indent"/>
    <w:basedOn w:val="Normal"/>
    <w:rPr>
      <w:i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pPr>
      <w:spacing w:after="160" w:line="240" w:lineRule="exact"/>
      <w:ind w:firstLine="0"/>
      <w:jc w:val="left"/>
    </w:pPr>
    <w:rPr>
      <w:rFonts w:ascii="Arial" w:hAnsi="Arial" w:cs="Arial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pPr>
      <w:widowControl w:val="0"/>
      <w:spacing w:before="120" w:line="276" w:lineRule="auto"/>
      <w:ind w:firstLine="397"/>
    </w:pPr>
    <w:rPr>
      <w:color w:val="000000"/>
      <w:sz w:val="20"/>
    </w:rPr>
  </w:style>
  <w:style w:type="paragraph" w:customStyle="1" w:styleId="CharCharCharChar">
    <w:name w:val="Char Char Char Char"/>
    <w:basedOn w:val="Normal"/>
    <w:pPr>
      <w:spacing w:after="160" w:line="240" w:lineRule="exact"/>
      <w:ind w:firstLine="0"/>
      <w:jc w:val="left"/>
    </w:pPr>
    <w:rPr>
      <w:rFonts w:ascii="Verdana" w:hAnsi="Verdana" w:cs="Verdana"/>
      <w:color w:val="000000"/>
      <w:sz w:val="20"/>
    </w:rPr>
  </w:style>
  <w:style w:type="paragraph" w:customStyle="1" w:styleId="Nidungbng">
    <w:name w:val="Nội dung bảng"/>
    <w:basedOn w:val="Normal"/>
    <w:pPr>
      <w:suppressLineNumbers/>
    </w:pPr>
  </w:style>
  <w:style w:type="paragraph" w:customStyle="1" w:styleId="Tiubng">
    <w:name w:val="Tiêu đề bảng"/>
    <w:basedOn w:val="Nidungbng"/>
    <w:pPr>
      <w:jc w:val="center"/>
    </w:pPr>
    <w:rPr>
      <w:b/>
      <w:bCs/>
    </w:rPr>
  </w:style>
  <w:style w:type="paragraph" w:customStyle="1" w:styleId="Nidungkhung">
    <w:name w:val="Nội dung khung"/>
    <w:basedOn w:val="BodyText"/>
  </w:style>
  <w:style w:type="paragraph" w:styleId="NormalWeb">
    <w:name w:val="Normal (Web)"/>
    <w:basedOn w:val="Normal"/>
    <w:uiPriority w:val="99"/>
    <w:pPr>
      <w:spacing w:before="280" w:after="280"/>
    </w:pPr>
    <w:rPr>
      <w:rFonts w:ascii="Verdana" w:eastAsia="Arial Unicode MS" w:hAnsi="Verdana" w:cs="Arial Unicode MS"/>
    </w:rPr>
  </w:style>
  <w:style w:type="paragraph" w:styleId="FootnoteText">
    <w:name w:val="footnote text"/>
    <w:basedOn w:val="Normal"/>
    <w:pPr>
      <w:suppressLineNumbers/>
      <w:ind w:left="283" w:hanging="283"/>
    </w:pPr>
    <w:rPr>
      <w:sz w:val="20"/>
    </w:rPr>
  </w:style>
  <w:style w:type="paragraph" w:styleId="BodyTextIndent3">
    <w:name w:val="Body Text Indent 3"/>
    <w:basedOn w:val="Normal"/>
    <w:pPr>
      <w:widowControl w:val="0"/>
      <w:spacing w:before="240" w:after="0" w:line="100" w:lineRule="atLeast"/>
      <w:ind w:firstLine="700"/>
    </w:pPr>
    <w:rPr>
      <w:rFonts w:eastAsia="MS Mincho"/>
      <w:bCs/>
      <w:iCs/>
      <w:color w:val="000000"/>
      <w:sz w:val="28"/>
      <w:szCs w:val="28"/>
    </w:rPr>
  </w:style>
  <w:style w:type="paragraph" w:styleId="BodyText2">
    <w:name w:val="Body Text 2"/>
    <w:basedOn w:val="Normal"/>
    <w:pPr>
      <w:widowControl w:val="0"/>
      <w:spacing w:before="240" w:after="0" w:line="100" w:lineRule="atLeast"/>
    </w:pPr>
    <w:rPr>
      <w:rFonts w:eastAsia="MS Mincho"/>
      <w:bCs/>
      <w:iCs/>
      <w:color w:val="000000"/>
      <w:sz w:val="28"/>
      <w:szCs w:val="28"/>
    </w:rPr>
  </w:style>
  <w:style w:type="paragraph" w:customStyle="1" w:styleId="WW-Default">
    <w:name w:val="WW-Default"/>
    <w:pPr>
      <w:widowControl w:val="0"/>
      <w:suppressAutoHyphens/>
      <w:autoSpaceDE w:val="0"/>
      <w:spacing w:before="20" w:after="20"/>
      <w:jc w:val="center"/>
    </w:pPr>
    <w:rPr>
      <w:rFonts w:eastAsia="Arial"/>
      <w:sz w:val="22"/>
      <w:szCs w:val="22"/>
      <w:lang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customStyle="1" w:styleId="HeaderChar">
    <w:name w:val="Header Char"/>
    <w:link w:val="Header"/>
    <w:uiPriority w:val="99"/>
    <w:rsid w:val="00664DD8"/>
    <w:rPr>
      <w:color w:val="0000FF"/>
      <w:sz w:val="24"/>
      <w:lang w:val="en-US" w:eastAsia="zh-CN"/>
    </w:rPr>
  </w:style>
  <w:style w:type="character" w:styleId="Emphasis">
    <w:name w:val="Emphasis"/>
    <w:uiPriority w:val="20"/>
    <w:qFormat/>
    <w:rsid w:val="00015624"/>
    <w:rPr>
      <w:i/>
      <w:iCs/>
    </w:rPr>
  </w:style>
  <w:style w:type="table" w:styleId="TableGrid">
    <w:name w:val="Table Grid"/>
    <w:basedOn w:val="TableNormal"/>
    <w:rsid w:val="00F9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rsid w:val="007D5D6A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rsid w:val="006B5E5B"/>
    <w:rPr>
      <w:color w:val="000000"/>
      <w:lang w:eastAsia="zh-CN"/>
    </w:rPr>
  </w:style>
  <w:style w:type="paragraph" w:customStyle="1" w:styleId="ds-markdown-paragraph">
    <w:name w:val="ds-markdown-paragraph"/>
    <w:basedOn w:val="Normal"/>
    <w:rsid w:val="00F75EE5"/>
    <w:pPr>
      <w:suppressAutoHyphens w:val="0"/>
      <w:spacing w:before="100" w:beforeAutospacing="1" w:after="100" w:afterAutospacing="1"/>
      <w:ind w:firstLine="0"/>
      <w:jc w:val="left"/>
    </w:pPr>
    <w:rPr>
      <w:color w:val="auto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75E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76A07-8986-4AE6-A2CA-C52590A7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QUYẾT ĐỊNH</vt:lpstr>
    </vt:vector>
  </TitlesOfParts>
  <Company/>
  <LinksUpToDate>false</LinksUpToDate>
  <CharactersWithSpaces>2108</CharactersWithSpaces>
  <SharedDoc>false</SharedDoc>
  <HLinks>
    <vt:vector size="18" baseType="variant">
      <vt:variant>
        <vt:i4>7143480</vt:i4>
      </vt:variant>
      <vt:variant>
        <vt:i4>6</vt:i4>
      </vt:variant>
      <vt:variant>
        <vt:i4>0</vt:i4>
      </vt:variant>
      <vt:variant>
        <vt:i4>5</vt:i4>
      </vt:variant>
      <vt:variant>
        <vt:lpwstr>http://www.mic.gov.vn/</vt:lpwstr>
      </vt:variant>
      <vt:variant>
        <vt:lpwstr/>
      </vt:variant>
      <vt:variant>
        <vt:i4>7143480</vt:i4>
      </vt:variant>
      <vt:variant>
        <vt:i4>3</vt:i4>
      </vt:variant>
      <vt:variant>
        <vt:i4>0</vt:i4>
      </vt:variant>
      <vt:variant>
        <vt:i4>5</vt:i4>
      </vt:variant>
      <vt:variant>
        <vt:lpwstr>http://www.mic.gov.vn/</vt:lpwstr>
      </vt:variant>
      <vt:variant>
        <vt:lpwstr/>
      </vt:variant>
      <vt:variant>
        <vt:i4>7143480</vt:i4>
      </vt:variant>
      <vt:variant>
        <vt:i4>0</vt:i4>
      </vt:variant>
      <vt:variant>
        <vt:i4>0</vt:i4>
      </vt:variant>
      <vt:variant>
        <vt:i4>5</vt:i4>
      </vt:variant>
      <vt:variant>
        <vt:lpwstr>http://www.mic.gov.vn/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QUYẾT ĐỊNH</dc:title>
  <dc:creator>anhnv</dc:creator>
  <cp:lastModifiedBy>Microsoft account</cp:lastModifiedBy>
  <cp:revision>2</cp:revision>
  <cp:lastPrinted>2020-12-03T10:15:00Z</cp:lastPrinted>
  <dcterms:created xsi:type="dcterms:W3CDTF">2025-10-14T07:56:00Z</dcterms:created>
  <dcterms:modified xsi:type="dcterms:W3CDTF">2025-10-14T07:56:00Z</dcterms:modified>
</cp:coreProperties>
</file>